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840DE" w14:textId="7D91D08D" w:rsidR="000D7D6A" w:rsidRPr="00576BAB" w:rsidRDefault="000D7D6A" w:rsidP="000D7D6A">
      <w:pPr>
        <w:jc w:val="right"/>
        <w:rPr>
          <w:rFonts w:ascii="Times New Roman" w:hAnsi="Times New Roman" w:cs="Times New Roman"/>
          <w:sz w:val="22"/>
          <w:szCs w:val="22"/>
        </w:rPr>
      </w:pPr>
      <w:r w:rsidRPr="00576BAB">
        <w:rPr>
          <w:rFonts w:ascii="Times New Roman" w:hAnsi="Times New Roman" w:cs="Times New Roman"/>
          <w:sz w:val="22"/>
          <w:szCs w:val="22"/>
        </w:rPr>
        <w:t>Lublin, dni</w:t>
      </w:r>
      <w:r w:rsidR="00CA65AD" w:rsidRPr="00576BAB">
        <w:rPr>
          <w:rFonts w:ascii="Times New Roman" w:hAnsi="Times New Roman" w:cs="Times New Roman"/>
          <w:sz w:val="22"/>
          <w:szCs w:val="22"/>
        </w:rPr>
        <w:t xml:space="preserve">a </w:t>
      </w:r>
      <w:r w:rsidR="004011F8">
        <w:rPr>
          <w:rFonts w:ascii="Times New Roman" w:hAnsi="Times New Roman" w:cs="Times New Roman"/>
          <w:sz w:val="22"/>
          <w:szCs w:val="22"/>
        </w:rPr>
        <w:t>11</w:t>
      </w:r>
      <w:r w:rsidR="003B578D" w:rsidRPr="00576BAB">
        <w:rPr>
          <w:rFonts w:ascii="Times New Roman" w:hAnsi="Times New Roman" w:cs="Times New Roman"/>
          <w:sz w:val="22"/>
          <w:szCs w:val="22"/>
        </w:rPr>
        <w:t>.</w:t>
      </w:r>
      <w:r w:rsidR="00CA65AD" w:rsidRPr="00576BAB">
        <w:rPr>
          <w:rFonts w:ascii="Times New Roman" w:hAnsi="Times New Roman" w:cs="Times New Roman"/>
          <w:sz w:val="22"/>
          <w:szCs w:val="22"/>
        </w:rPr>
        <w:t>0</w:t>
      </w:r>
      <w:r w:rsidR="004011F8">
        <w:rPr>
          <w:rFonts w:ascii="Times New Roman" w:hAnsi="Times New Roman" w:cs="Times New Roman"/>
          <w:sz w:val="22"/>
          <w:szCs w:val="22"/>
        </w:rPr>
        <w:t>4</w:t>
      </w:r>
      <w:r w:rsidRPr="00576BAB">
        <w:rPr>
          <w:rFonts w:ascii="Times New Roman" w:hAnsi="Times New Roman" w:cs="Times New Roman"/>
          <w:sz w:val="22"/>
          <w:szCs w:val="22"/>
        </w:rPr>
        <w:t>.</w:t>
      </w:r>
      <w:r w:rsidR="000C7C95" w:rsidRPr="00576BAB">
        <w:rPr>
          <w:rFonts w:ascii="Times New Roman" w:hAnsi="Times New Roman" w:cs="Times New Roman"/>
          <w:sz w:val="22"/>
          <w:szCs w:val="22"/>
        </w:rPr>
        <w:t>202</w:t>
      </w:r>
      <w:r w:rsidR="00C24BCA">
        <w:rPr>
          <w:rFonts w:ascii="Times New Roman" w:hAnsi="Times New Roman" w:cs="Times New Roman"/>
          <w:sz w:val="22"/>
          <w:szCs w:val="22"/>
        </w:rPr>
        <w:t>5</w:t>
      </w:r>
      <w:r w:rsidRPr="00576BAB">
        <w:rPr>
          <w:rFonts w:ascii="Times New Roman" w:hAnsi="Times New Roman" w:cs="Times New Roman"/>
          <w:sz w:val="22"/>
          <w:szCs w:val="22"/>
        </w:rPr>
        <w:t xml:space="preserve"> roku</w:t>
      </w:r>
    </w:p>
    <w:p w14:paraId="713D51F9" w14:textId="739663F3" w:rsidR="000D7D6A" w:rsidRPr="00576BAB" w:rsidRDefault="000D7D6A" w:rsidP="000D7D6A">
      <w:pPr>
        <w:rPr>
          <w:rFonts w:ascii="Times New Roman" w:hAnsi="Times New Roman" w:cs="Times New Roman"/>
          <w:color w:val="FF0000"/>
          <w:sz w:val="22"/>
          <w:szCs w:val="22"/>
        </w:rPr>
      </w:pPr>
      <w:r w:rsidRPr="00576BAB">
        <w:rPr>
          <w:rFonts w:ascii="Times New Roman" w:hAnsi="Times New Roman" w:cs="Times New Roman"/>
          <w:sz w:val="22"/>
          <w:szCs w:val="22"/>
        </w:rPr>
        <w:t xml:space="preserve">Znak sprawy: </w:t>
      </w:r>
      <w:r w:rsidR="004011F8" w:rsidRPr="004011F8">
        <w:rPr>
          <w:rFonts w:ascii="Times New Roman" w:hAnsi="Times New Roman" w:cs="Times New Roman"/>
          <w:sz w:val="22"/>
          <w:szCs w:val="22"/>
        </w:rPr>
        <w:t>CSK.ZP.26.2.</w:t>
      </w:r>
      <w:r w:rsidR="004011F8">
        <w:rPr>
          <w:rFonts w:ascii="Times New Roman" w:hAnsi="Times New Roman" w:cs="Times New Roman"/>
          <w:sz w:val="22"/>
          <w:szCs w:val="22"/>
        </w:rPr>
        <w:t>1</w:t>
      </w:r>
      <w:r w:rsidR="004011F8" w:rsidRPr="004011F8">
        <w:rPr>
          <w:rFonts w:ascii="Times New Roman" w:hAnsi="Times New Roman" w:cs="Times New Roman"/>
          <w:sz w:val="22"/>
          <w:szCs w:val="22"/>
        </w:rPr>
        <w:t>.202</w:t>
      </w:r>
      <w:r w:rsidR="004011F8">
        <w:rPr>
          <w:rFonts w:ascii="Times New Roman" w:hAnsi="Times New Roman" w:cs="Times New Roman"/>
          <w:sz w:val="22"/>
          <w:szCs w:val="22"/>
        </w:rPr>
        <w:t>5</w:t>
      </w:r>
      <w:r w:rsidR="004011F8" w:rsidRPr="004011F8">
        <w:rPr>
          <w:rFonts w:ascii="Times New Roman" w:hAnsi="Times New Roman" w:cs="Times New Roman"/>
          <w:sz w:val="22"/>
          <w:szCs w:val="22"/>
        </w:rPr>
        <w:t>.SLE</w:t>
      </w:r>
    </w:p>
    <w:p w14:paraId="587EA8AE" w14:textId="77777777" w:rsidR="000D7D6A" w:rsidRPr="00576BAB" w:rsidRDefault="000D7D6A" w:rsidP="000D7D6A">
      <w:pPr>
        <w:jc w:val="right"/>
        <w:rPr>
          <w:rFonts w:ascii="Times New Roman" w:eastAsia="Times New Roman" w:hAnsi="Times New Roman" w:cs="Times New Roman"/>
          <w:b/>
          <w:bCs/>
          <w:sz w:val="22"/>
          <w:szCs w:val="22"/>
        </w:rPr>
      </w:pPr>
    </w:p>
    <w:p w14:paraId="0E19F25B" w14:textId="77777777" w:rsidR="000D7D6A" w:rsidRPr="00576BAB" w:rsidRDefault="000D7D6A" w:rsidP="000D7D6A">
      <w:pPr>
        <w:jc w:val="right"/>
        <w:rPr>
          <w:rFonts w:ascii="Times New Roman" w:eastAsia="Times New Roman" w:hAnsi="Times New Roman" w:cs="Times New Roman"/>
          <w:b/>
          <w:bCs/>
        </w:rPr>
      </w:pPr>
    </w:p>
    <w:p w14:paraId="14734A0E" w14:textId="77777777" w:rsidR="000D7D6A" w:rsidRPr="00576BAB" w:rsidRDefault="000D7D6A" w:rsidP="000D7D6A">
      <w:pPr>
        <w:jc w:val="center"/>
        <w:rPr>
          <w:rFonts w:ascii="Times New Roman" w:hAnsi="Times New Roman" w:cs="Times New Roman"/>
          <w:b/>
          <w:bCs/>
        </w:rPr>
      </w:pPr>
      <w:r w:rsidRPr="00576BAB">
        <w:rPr>
          <w:rFonts w:ascii="Times New Roman" w:hAnsi="Times New Roman" w:cs="Times New Roman"/>
          <w:b/>
          <w:bCs/>
        </w:rPr>
        <w:t xml:space="preserve">Warunki przetargu poniżej 130 000,00 zł </w:t>
      </w:r>
    </w:p>
    <w:p w14:paraId="2C312B29" w14:textId="17BD750D" w:rsidR="00613D8B" w:rsidRPr="00576BAB" w:rsidRDefault="00613D8B" w:rsidP="00613D8B">
      <w:pPr>
        <w:jc w:val="center"/>
        <w:rPr>
          <w:rFonts w:ascii="Times New Roman" w:hAnsi="Times New Roman" w:cs="Times New Roman"/>
          <w:b/>
          <w:bCs/>
        </w:rPr>
      </w:pPr>
      <w:bookmarkStart w:id="0" w:name="_Hlk89351416"/>
      <w:r w:rsidRPr="00576BAB">
        <w:rPr>
          <w:rFonts w:ascii="Times New Roman" w:hAnsi="Times New Roman" w:cs="Times New Roman"/>
          <w:b/>
          <w:bCs/>
        </w:rPr>
        <w:t xml:space="preserve">usługa pielęgnacji zieleni </w:t>
      </w:r>
    </w:p>
    <w:p w14:paraId="75519F9B" w14:textId="69C805B9" w:rsidR="00613D8B" w:rsidRPr="00576BAB" w:rsidRDefault="00613D8B" w:rsidP="00613D8B">
      <w:pPr>
        <w:jc w:val="center"/>
        <w:rPr>
          <w:rFonts w:ascii="Times New Roman" w:hAnsi="Times New Roman" w:cs="Times New Roman"/>
          <w:b/>
          <w:bCs/>
        </w:rPr>
      </w:pPr>
      <w:r w:rsidRPr="00576BAB">
        <w:rPr>
          <w:rFonts w:ascii="Times New Roman" w:hAnsi="Times New Roman" w:cs="Times New Roman"/>
          <w:b/>
          <w:bCs/>
        </w:rPr>
        <w:t xml:space="preserve">na terenie nieruchomości Centrum Spotkania Kultur w Lublinie </w:t>
      </w:r>
      <w:bookmarkEnd w:id="0"/>
    </w:p>
    <w:p w14:paraId="399080BF" w14:textId="77777777" w:rsidR="00613D8B" w:rsidRPr="00576BAB" w:rsidRDefault="00613D8B" w:rsidP="00613D8B">
      <w:pPr>
        <w:jc w:val="center"/>
        <w:rPr>
          <w:rFonts w:ascii="Times New Roman" w:hAnsi="Times New Roman" w:cs="Times New Roman"/>
          <w:b/>
          <w:bCs/>
        </w:rPr>
      </w:pPr>
    </w:p>
    <w:p w14:paraId="5764E3BC" w14:textId="6B8560E1" w:rsidR="00613D8B" w:rsidRPr="00576BAB" w:rsidRDefault="004011F8" w:rsidP="004011F8">
      <w:pPr>
        <w:tabs>
          <w:tab w:val="left" w:pos="4020"/>
        </w:tabs>
        <w:rPr>
          <w:rFonts w:ascii="Times New Roman" w:hAnsi="Times New Roman" w:cs="Times New Roman"/>
          <w:b/>
          <w:bCs/>
        </w:rPr>
      </w:pPr>
      <w:r>
        <w:rPr>
          <w:rFonts w:ascii="Times New Roman" w:hAnsi="Times New Roman" w:cs="Times New Roman"/>
          <w:b/>
          <w:bCs/>
        </w:rPr>
        <w:tab/>
      </w:r>
    </w:p>
    <w:p w14:paraId="46BE5E39" w14:textId="046519A8" w:rsidR="00F454F5" w:rsidRPr="00576BAB" w:rsidRDefault="00375331" w:rsidP="008D5D06">
      <w:pPr>
        <w:rPr>
          <w:rFonts w:ascii="Times New Roman" w:hAnsi="Times New Roman" w:cs="Times New Roman"/>
          <w:b/>
          <w:bCs/>
          <w:sz w:val="22"/>
          <w:szCs w:val="22"/>
        </w:rPr>
      </w:pPr>
      <w:r>
        <w:rPr>
          <w:rFonts w:ascii="Times New Roman" w:eastAsia="Times New Roman" w:hAnsi="Times New Roman" w:cs="Times New Roman"/>
          <w:b/>
          <w:bCs/>
          <w:sz w:val="22"/>
          <w:szCs w:val="22"/>
        </w:rPr>
        <w:t>1</w:t>
      </w:r>
      <w:r w:rsidR="00583F47" w:rsidRPr="00576BAB">
        <w:rPr>
          <w:rFonts w:ascii="Times New Roman" w:eastAsia="Times New Roman" w:hAnsi="Times New Roman" w:cs="Times New Roman"/>
          <w:b/>
          <w:bCs/>
          <w:sz w:val="22"/>
          <w:szCs w:val="22"/>
        </w:rPr>
        <w:t xml:space="preserve">. </w:t>
      </w:r>
      <w:r w:rsidR="00583F47" w:rsidRPr="00576BAB">
        <w:rPr>
          <w:rFonts w:ascii="Times New Roman" w:hAnsi="Times New Roman" w:cs="Times New Roman"/>
          <w:b/>
          <w:bCs/>
          <w:sz w:val="22"/>
          <w:szCs w:val="22"/>
        </w:rPr>
        <w:t>Zamawiający:</w:t>
      </w:r>
    </w:p>
    <w:p w14:paraId="10319D95" w14:textId="77777777" w:rsidR="00F454F5" w:rsidRPr="00576BAB" w:rsidRDefault="00583F47">
      <w:pPr>
        <w:jc w:val="both"/>
        <w:rPr>
          <w:rFonts w:ascii="Times New Roman" w:hAnsi="Times New Roman" w:cs="Times New Roman"/>
          <w:sz w:val="22"/>
          <w:szCs w:val="22"/>
        </w:rPr>
      </w:pPr>
      <w:r w:rsidRPr="00576BAB">
        <w:rPr>
          <w:rFonts w:ascii="Times New Roman" w:hAnsi="Times New Roman" w:cs="Times New Roman"/>
          <w:sz w:val="22"/>
          <w:szCs w:val="22"/>
        </w:rPr>
        <w:t xml:space="preserve">Centrum Spotkania Kultur w Lublinie </w:t>
      </w:r>
    </w:p>
    <w:p w14:paraId="5A770DAE" w14:textId="77777777" w:rsidR="00F454F5" w:rsidRPr="00576BAB" w:rsidRDefault="00583F47">
      <w:pPr>
        <w:jc w:val="both"/>
        <w:rPr>
          <w:rFonts w:ascii="Times New Roman" w:hAnsi="Times New Roman" w:cs="Times New Roman"/>
          <w:sz w:val="22"/>
          <w:szCs w:val="22"/>
        </w:rPr>
      </w:pPr>
      <w:r w:rsidRPr="00576BAB">
        <w:rPr>
          <w:rFonts w:ascii="Times New Roman" w:hAnsi="Times New Roman" w:cs="Times New Roman"/>
          <w:sz w:val="22"/>
          <w:szCs w:val="22"/>
        </w:rPr>
        <w:t>Plac Teatralny 1, 20-029 Lublin,</w:t>
      </w:r>
    </w:p>
    <w:p w14:paraId="2454C107" w14:textId="08467BF0" w:rsidR="00F454F5" w:rsidRPr="00576BAB" w:rsidRDefault="00583F47" w:rsidP="00073990">
      <w:pPr>
        <w:jc w:val="both"/>
        <w:rPr>
          <w:rFonts w:ascii="Times New Roman" w:hAnsi="Times New Roman" w:cs="Times New Roman"/>
          <w:sz w:val="22"/>
          <w:szCs w:val="22"/>
        </w:rPr>
      </w:pPr>
      <w:r w:rsidRPr="00576BAB">
        <w:rPr>
          <w:rFonts w:ascii="Times New Roman" w:hAnsi="Times New Roman" w:cs="Times New Roman"/>
          <w:sz w:val="22"/>
          <w:szCs w:val="22"/>
        </w:rPr>
        <w:t>NIP 712-3</w:t>
      </w:r>
      <w:r w:rsidR="00B63B01" w:rsidRPr="00576BAB">
        <w:rPr>
          <w:rFonts w:ascii="Times New Roman" w:hAnsi="Times New Roman" w:cs="Times New Roman"/>
          <w:sz w:val="22"/>
          <w:szCs w:val="22"/>
        </w:rPr>
        <w:t>43</w:t>
      </w:r>
      <w:r w:rsidRPr="00576BAB">
        <w:rPr>
          <w:rFonts w:ascii="Times New Roman" w:hAnsi="Times New Roman" w:cs="Times New Roman"/>
          <w:sz w:val="22"/>
          <w:szCs w:val="22"/>
        </w:rPr>
        <w:t>-</w:t>
      </w:r>
      <w:r w:rsidR="00B63B01" w:rsidRPr="00576BAB">
        <w:rPr>
          <w:rFonts w:ascii="Times New Roman" w:hAnsi="Times New Roman" w:cs="Times New Roman"/>
          <w:sz w:val="22"/>
          <w:szCs w:val="22"/>
        </w:rPr>
        <w:t>77</w:t>
      </w:r>
      <w:r w:rsidRPr="00576BAB">
        <w:rPr>
          <w:rFonts w:ascii="Times New Roman" w:hAnsi="Times New Roman" w:cs="Times New Roman"/>
          <w:sz w:val="22"/>
          <w:szCs w:val="22"/>
        </w:rPr>
        <w:t>-</w:t>
      </w:r>
      <w:r w:rsidR="00B63B01" w:rsidRPr="00576BAB">
        <w:rPr>
          <w:rFonts w:ascii="Times New Roman" w:hAnsi="Times New Roman" w:cs="Times New Roman"/>
          <w:sz w:val="22"/>
          <w:szCs w:val="22"/>
        </w:rPr>
        <w:t>49</w:t>
      </w:r>
      <w:r w:rsidRPr="00576BAB">
        <w:rPr>
          <w:rFonts w:ascii="Times New Roman" w:hAnsi="Times New Roman" w:cs="Times New Roman"/>
          <w:sz w:val="22"/>
          <w:szCs w:val="22"/>
        </w:rPr>
        <w:t xml:space="preserve">, REGON </w:t>
      </w:r>
      <w:r w:rsidR="00B63B01" w:rsidRPr="00576BAB">
        <w:rPr>
          <w:rFonts w:ascii="Times New Roman" w:hAnsi="Times New Roman" w:cs="Times New Roman"/>
          <w:sz w:val="22"/>
          <w:szCs w:val="22"/>
        </w:rPr>
        <w:t>522448506</w:t>
      </w:r>
    </w:p>
    <w:p w14:paraId="627DE3D6" w14:textId="77777777" w:rsidR="00F454F5" w:rsidRPr="00576BAB" w:rsidRDefault="00F454F5" w:rsidP="00073990">
      <w:pPr>
        <w:jc w:val="both"/>
        <w:rPr>
          <w:rFonts w:ascii="Times New Roman" w:hAnsi="Times New Roman" w:cs="Times New Roman"/>
          <w:sz w:val="22"/>
          <w:szCs w:val="22"/>
        </w:rPr>
      </w:pPr>
    </w:p>
    <w:p w14:paraId="129A6EB9" w14:textId="54B07121" w:rsidR="00F454F5" w:rsidRPr="00576BAB" w:rsidRDefault="00375331" w:rsidP="00073990">
      <w:pPr>
        <w:jc w:val="both"/>
        <w:rPr>
          <w:rFonts w:ascii="Times New Roman" w:hAnsi="Times New Roman" w:cs="Times New Roman"/>
          <w:b/>
          <w:bCs/>
          <w:sz w:val="22"/>
          <w:szCs w:val="22"/>
        </w:rPr>
      </w:pPr>
      <w:r>
        <w:rPr>
          <w:rFonts w:ascii="Times New Roman" w:hAnsi="Times New Roman" w:cs="Times New Roman"/>
          <w:b/>
          <w:bCs/>
          <w:sz w:val="22"/>
          <w:szCs w:val="22"/>
        </w:rPr>
        <w:t>2</w:t>
      </w:r>
      <w:r w:rsidR="00583F47" w:rsidRPr="00576BAB">
        <w:rPr>
          <w:rFonts w:ascii="Times New Roman" w:hAnsi="Times New Roman" w:cs="Times New Roman"/>
          <w:b/>
          <w:bCs/>
          <w:sz w:val="22"/>
          <w:szCs w:val="22"/>
        </w:rPr>
        <w:t>. Tryb postępowania:</w:t>
      </w:r>
    </w:p>
    <w:p w14:paraId="79240A23" w14:textId="59B7B34D" w:rsidR="00DC7426" w:rsidRPr="00576BAB" w:rsidRDefault="00DC7426" w:rsidP="00073990">
      <w:pPr>
        <w:jc w:val="both"/>
        <w:rPr>
          <w:rFonts w:ascii="Times New Roman" w:hAnsi="Times New Roman" w:cs="Times New Roman"/>
          <w:sz w:val="22"/>
          <w:szCs w:val="22"/>
        </w:rPr>
      </w:pPr>
      <w:r w:rsidRPr="00576BAB">
        <w:rPr>
          <w:rFonts w:ascii="Times New Roman" w:hAnsi="Times New Roman" w:cs="Times New Roman"/>
          <w:sz w:val="22"/>
          <w:szCs w:val="22"/>
        </w:rPr>
        <w:t xml:space="preserve">Postępowanie dotyczy udzielenia zamówienia klasycznego o wartości mniejszej niż 130 000,00 zł, wyłączonego spod stosowania ustawy na podstawie art. 2 ust. 1 pkt 1) ustawy z dnia 11 września 2019r. Prawo Zamówień Publicznych (Dz. U. z </w:t>
      </w:r>
      <w:r w:rsidR="000C7C95" w:rsidRPr="00576BAB">
        <w:rPr>
          <w:rFonts w:ascii="Times New Roman" w:hAnsi="Times New Roman" w:cs="Times New Roman"/>
          <w:sz w:val="22"/>
          <w:szCs w:val="22"/>
        </w:rPr>
        <w:t>202</w:t>
      </w:r>
      <w:r w:rsidR="004011F8">
        <w:rPr>
          <w:rFonts w:ascii="Times New Roman" w:hAnsi="Times New Roman" w:cs="Times New Roman"/>
          <w:sz w:val="22"/>
          <w:szCs w:val="22"/>
        </w:rPr>
        <w:t>4</w:t>
      </w:r>
      <w:r w:rsidRPr="00576BAB">
        <w:rPr>
          <w:rFonts w:ascii="Times New Roman" w:hAnsi="Times New Roman" w:cs="Times New Roman"/>
          <w:sz w:val="22"/>
          <w:szCs w:val="22"/>
        </w:rPr>
        <w:t xml:space="preserve"> poz. 1</w:t>
      </w:r>
      <w:r w:rsidR="004011F8">
        <w:rPr>
          <w:rFonts w:ascii="Times New Roman" w:hAnsi="Times New Roman" w:cs="Times New Roman"/>
          <w:sz w:val="22"/>
          <w:szCs w:val="22"/>
        </w:rPr>
        <w:t>320</w:t>
      </w:r>
      <w:r w:rsidR="00DF67F5" w:rsidRPr="00576BAB">
        <w:rPr>
          <w:rFonts w:ascii="Times New Roman" w:hAnsi="Times New Roman" w:cs="Times New Roman"/>
          <w:sz w:val="22"/>
          <w:szCs w:val="22"/>
        </w:rPr>
        <w:t xml:space="preserve"> ze zm</w:t>
      </w:r>
      <w:r w:rsidR="00E97F3E" w:rsidRPr="00576BAB">
        <w:rPr>
          <w:rFonts w:ascii="Times New Roman" w:hAnsi="Times New Roman" w:cs="Times New Roman"/>
          <w:sz w:val="22"/>
          <w:szCs w:val="22"/>
        </w:rPr>
        <w:t>.</w:t>
      </w:r>
      <w:r w:rsidRPr="00576BAB">
        <w:rPr>
          <w:rFonts w:ascii="Times New Roman" w:hAnsi="Times New Roman" w:cs="Times New Roman"/>
          <w:sz w:val="22"/>
          <w:szCs w:val="22"/>
        </w:rPr>
        <w:t>).</w:t>
      </w:r>
    </w:p>
    <w:p w14:paraId="76A5E26A" w14:textId="77777777" w:rsidR="00DC7426" w:rsidRPr="00576BAB" w:rsidRDefault="00DC7426" w:rsidP="00073990">
      <w:pPr>
        <w:pStyle w:val="Tekstpodstawowy31"/>
        <w:tabs>
          <w:tab w:val="left" w:pos="1571"/>
        </w:tabs>
        <w:rPr>
          <w:rFonts w:ascii="Times New Roman" w:hAnsi="Times New Roman" w:cs="Times New Roman"/>
          <w:b/>
          <w:bCs/>
          <w:sz w:val="22"/>
          <w:szCs w:val="22"/>
        </w:rPr>
      </w:pPr>
    </w:p>
    <w:p w14:paraId="234F515C" w14:textId="299AC212" w:rsidR="00F454F5" w:rsidRPr="00576BAB" w:rsidRDefault="00375331" w:rsidP="00073990">
      <w:pPr>
        <w:pStyle w:val="Tekstpodstawowy31"/>
        <w:tabs>
          <w:tab w:val="left" w:pos="1571"/>
        </w:tabs>
        <w:rPr>
          <w:rFonts w:ascii="Times New Roman" w:hAnsi="Times New Roman" w:cs="Times New Roman"/>
          <w:b/>
          <w:bCs/>
          <w:sz w:val="22"/>
          <w:szCs w:val="22"/>
        </w:rPr>
      </w:pPr>
      <w:r>
        <w:rPr>
          <w:rFonts w:ascii="Times New Roman" w:hAnsi="Times New Roman" w:cs="Times New Roman"/>
          <w:b/>
          <w:bCs/>
          <w:sz w:val="22"/>
          <w:szCs w:val="22"/>
        </w:rPr>
        <w:t>3</w:t>
      </w:r>
      <w:r w:rsidR="00583F47" w:rsidRPr="00576BAB">
        <w:rPr>
          <w:rFonts w:ascii="Times New Roman" w:hAnsi="Times New Roman" w:cs="Times New Roman"/>
          <w:b/>
          <w:bCs/>
          <w:sz w:val="22"/>
          <w:szCs w:val="22"/>
        </w:rPr>
        <w:t xml:space="preserve">. Opis przedmiotu zamówienia: </w:t>
      </w:r>
    </w:p>
    <w:p w14:paraId="7FF3E4BA" w14:textId="77777777" w:rsidR="004011F8" w:rsidRPr="004011F8" w:rsidRDefault="004011F8" w:rsidP="004011F8">
      <w:pPr>
        <w:jc w:val="both"/>
        <w:rPr>
          <w:rFonts w:ascii="Times New Roman" w:hAnsi="Times New Roman" w:cs="Times New Roman"/>
          <w:sz w:val="22"/>
          <w:szCs w:val="22"/>
        </w:rPr>
      </w:pPr>
      <w:r w:rsidRPr="004011F8">
        <w:rPr>
          <w:rFonts w:ascii="Times New Roman" w:hAnsi="Times New Roman" w:cs="Times New Roman"/>
          <w:sz w:val="22"/>
          <w:szCs w:val="22"/>
        </w:rPr>
        <w:t>3.1. Przedmiotem zamówienia jest usługa pielęgnacji zieleni na terenie nieruchomości Centrum Spotkania Kultur w Lublinie przy Placu Teatralnym 1.</w:t>
      </w:r>
    </w:p>
    <w:p w14:paraId="4A9AB80B" w14:textId="77777777" w:rsidR="004011F8" w:rsidRPr="004011F8" w:rsidRDefault="004011F8" w:rsidP="004011F8">
      <w:pPr>
        <w:jc w:val="both"/>
        <w:rPr>
          <w:rFonts w:ascii="Times New Roman" w:hAnsi="Times New Roman" w:cs="Times New Roman"/>
          <w:sz w:val="22"/>
          <w:szCs w:val="22"/>
        </w:rPr>
      </w:pPr>
      <w:r w:rsidRPr="004011F8">
        <w:rPr>
          <w:rFonts w:ascii="Times New Roman" w:hAnsi="Times New Roman" w:cs="Times New Roman"/>
          <w:sz w:val="22"/>
          <w:szCs w:val="22"/>
        </w:rPr>
        <w:t>Przedmiot zamówienia obejmuje:</w:t>
      </w:r>
    </w:p>
    <w:p w14:paraId="2C935D3B" w14:textId="77777777" w:rsidR="004011F8" w:rsidRPr="004011F8" w:rsidRDefault="004011F8" w:rsidP="004011F8">
      <w:pPr>
        <w:jc w:val="both"/>
        <w:rPr>
          <w:rFonts w:ascii="Times New Roman" w:hAnsi="Times New Roman" w:cs="Times New Roman"/>
          <w:sz w:val="22"/>
          <w:szCs w:val="22"/>
        </w:rPr>
      </w:pPr>
      <w:r w:rsidRPr="004011F8">
        <w:rPr>
          <w:rFonts w:ascii="Times New Roman" w:hAnsi="Times New Roman" w:cs="Times New Roman"/>
          <w:sz w:val="22"/>
          <w:szCs w:val="22"/>
        </w:rPr>
        <w:t>a) wykonanie usług pielęgnacyjnych zgodnie z instrukcją pielęgnacji zieleni na zewnątrz i wewnątrz budynku;</w:t>
      </w:r>
    </w:p>
    <w:p w14:paraId="2C6C751B" w14:textId="77777777" w:rsidR="004011F8" w:rsidRPr="004011F8" w:rsidRDefault="004011F8" w:rsidP="004011F8">
      <w:pPr>
        <w:jc w:val="both"/>
        <w:rPr>
          <w:rFonts w:ascii="Times New Roman" w:hAnsi="Times New Roman" w:cs="Times New Roman"/>
          <w:sz w:val="22"/>
          <w:szCs w:val="22"/>
        </w:rPr>
      </w:pPr>
      <w:r w:rsidRPr="004011F8">
        <w:rPr>
          <w:rFonts w:ascii="Times New Roman" w:hAnsi="Times New Roman" w:cs="Times New Roman"/>
          <w:sz w:val="22"/>
          <w:szCs w:val="22"/>
        </w:rPr>
        <w:t>b) wykonanie prac pielęgnacyjnych polegających na uformowaniu kształtu korony drzewa. Wykonanie usługi formowania kształtu korony drzew winno się odbyć w obecności zapewnionego przez Wykonawcę - Inspektora Nadzoru terenów zieleni lub Inspektora Nadzoru w zakresie pielęgnacji drzew ozdobnych lub Inspektora Nadzoru Dendrologicznego lub równoważne uprawnienia inspektora nadzoru w zakresie pielęgnacji drzew. Po wykonanej kontroli, Inspektor sporządzi protokół podsumowujący wykonane prace z instrukcją dalszej pielęgnacji dla uformowanych drzew;</w:t>
      </w:r>
    </w:p>
    <w:p w14:paraId="57D54A06" w14:textId="77777777" w:rsidR="004011F8" w:rsidRPr="004011F8" w:rsidRDefault="004011F8" w:rsidP="004011F8">
      <w:pPr>
        <w:jc w:val="both"/>
        <w:rPr>
          <w:rFonts w:ascii="Times New Roman" w:hAnsi="Times New Roman" w:cs="Times New Roman"/>
          <w:sz w:val="22"/>
          <w:szCs w:val="22"/>
        </w:rPr>
      </w:pPr>
      <w:r w:rsidRPr="004011F8">
        <w:rPr>
          <w:rFonts w:ascii="Times New Roman" w:hAnsi="Times New Roman" w:cs="Times New Roman"/>
          <w:sz w:val="22"/>
          <w:szCs w:val="22"/>
        </w:rPr>
        <w:t>c) usunięcie samosiejek wierzby i jesionu w pobliżu obiektu CSK, o obwodzie poniżej 30 cm na wysokości 5 cm;</w:t>
      </w:r>
    </w:p>
    <w:p w14:paraId="2C85B161" w14:textId="77777777" w:rsidR="004011F8" w:rsidRPr="004011F8" w:rsidRDefault="004011F8" w:rsidP="004011F8">
      <w:pPr>
        <w:jc w:val="both"/>
        <w:rPr>
          <w:rFonts w:ascii="Times New Roman" w:hAnsi="Times New Roman" w:cs="Times New Roman"/>
          <w:sz w:val="22"/>
          <w:szCs w:val="22"/>
        </w:rPr>
      </w:pPr>
      <w:r w:rsidRPr="004011F8">
        <w:rPr>
          <w:rFonts w:ascii="Times New Roman" w:hAnsi="Times New Roman" w:cs="Times New Roman"/>
          <w:sz w:val="22"/>
          <w:szCs w:val="22"/>
        </w:rPr>
        <w:t>d) usunięcie samosiejek głogów na poziomie +4 budynku CSK, o obwodzie poniżej 40cm na wysokości 5 cm;</w:t>
      </w:r>
    </w:p>
    <w:p w14:paraId="1FF2B0FB" w14:textId="77777777" w:rsidR="004011F8" w:rsidRPr="004011F8" w:rsidRDefault="004011F8" w:rsidP="004011F8">
      <w:pPr>
        <w:jc w:val="both"/>
        <w:rPr>
          <w:rFonts w:ascii="Times New Roman" w:hAnsi="Times New Roman" w:cs="Times New Roman"/>
          <w:sz w:val="22"/>
          <w:szCs w:val="22"/>
        </w:rPr>
      </w:pPr>
      <w:r w:rsidRPr="004011F8">
        <w:rPr>
          <w:rFonts w:ascii="Times New Roman" w:hAnsi="Times New Roman" w:cs="Times New Roman"/>
          <w:sz w:val="22"/>
          <w:szCs w:val="22"/>
        </w:rPr>
        <w:t>e) nasadzenie roślin miododajnych  - 6 donic (wymiar 120x35cm na 4 piętrze przy pasiece)  – szczegóły nasadzenia skonsultować z p. Marcinem.</w:t>
      </w:r>
    </w:p>
    <w:p w14:paraId="57745032" w14:textId="3C7C3F63" w:rsidR="00564145" w:rsidRPr="00576BAB" w:rsidRDefault="004011F8" w:rsidP="004011F8">
      <w:pPr>
        <w:jc w:val="both"/>
        <w:rPr>
          <w:rFonts w:ascii="Times New Roman" w:hAnsi="Times New Roman" w:cs="Times New Roman"/>
          <w:sz w:val="22"/>
          <w:szCs w:val="22"/>
        </w:rPr>
      </w:pPr>
      <w:r w:rsidRPr="004011F8">
        <w:rPr>
          <w:rFonts w:ascii="Times New Roman" w:hAnsi="Times New Roman" w:cs="Times New Roman"/>
          <w:sz w:val="22"/>
          <w:szCs w:val="22"/>
        </w:rPr>
        <w:t>f) obsługa systemu nawadniania według zapotrzebowania (na zewnątrz i wewnątrz budynku).</w:t>
      </w:r>
    </w:p>
    <w:p w14:paraId="717719FB" w14:textId="5A47C16C" w:rsidR="00D9000E" w:rsidRPr="004E1741" w:rsidRDefault="00375331" w:rsidP="00DC1BD4">
      <w:pPr>
        <w:jc w:val="both"/>
        <w:rPr>
          <w:rFonts w:ascii="Times New Roman" w:hAnsi="Times New Roman" w:cs="Times New Roman"/>
          <w:b/>
          <w:bCs/>
          <w:sz w:val="22"/>
          <w:szCs w:val="22"/>
        </w:rPr>
      </w:pPr>
      <w:r>
        <w:rPr>
          <w:rFonts w:ascii="Times New Roman" w:hAnsi="Times New Roman" w:cs="Times New Roman"/>
          <w:sz w:val="22"/>
          <w:szCs w:val="22"/>
        </w:rPr>
        <w:t>3.2.</w:t>
      </w:r>
      <w:r w:rsidR="00AB5CFD" w:rsidRPr="00576BAB">
        <w:rPr>
          <w:rFonts w:ascii="Times New Roman" w:hAnsi="Times New Roman" w:cs="Times New Roman"/>
          <w:sz w:val="22"/>
          <w:szCs w:val="22"/>
        </w:rPr>
        <w:t xml:space="preserve">Przedmiot zamówienia </w:t>
      </w:r>
      <w:r>
        <w:rPr>
          <w:rFonts w:ascii="Times New Roman" w:hAnsi="Times New Roman" w:cs="Times New Roman"/>
          <w:sz w:val="22"/>
          <w:szCs w:val="22"/>
        </w:rPr>
        <w:t>opisano</w:t>
      </w:r>
      <w:r w:rsidR="00AB5CFD" w:rsidRPr="00576BAB">
        <w:rPr>
          <w:rFonts w:ascii="Times New Roman" w:hAnsi="Times New Roman" w:cs="Times New Roman"/>
          <w:sz w:val="22"/>
          <w:szCs w:val="22"/>
        </w:rPr>
        <w:t xml:space="preserve"> w</w:t>
      </w:r>
      <w:r w:rsidR="001C5983" w:rsidRPr="00576BAB">
        <w:rPr>
          <w:rFonts w:ascii="Times New Roman" w:hAnsi="Times New Roman" w:cs="Times New Roman"/>
          <w:sz w:val="22"/>
          <w:szCs w:val="22"/>
        </w:rPr>
        <w:t xml:space="preserve"> Załącznik</w:t>
      </w:r>
      <w:r w:rsidR="00AB5CFD" w:rsidRPr="00576BAB">
        <w:rPr>
          <w:rFonts w:ascii="Times New Roman" w:hAnsi="Times New Roman" w:cs="Times New Roman"/>
          <w:sz w:val="22"/>
          <w:szCs w:val="22"/>
        </w:rPr>
        <w:t>u</w:t>
      </w:r>
      <w:r w:rsidR="001C5983" w:rsidRPr="00576BAB">
        <w:rPr>
          <w:rFonts w:ascii="Times New Roman" w:hAnsi="Times New Roman" w:cs="Times New Roman"/>
          <w:sz w:val="22"/>
          <w:szCs w:val="22"/>
        </w:rPr>
        <w:t xml:space="preserve"> nr 1</w:t>
      </w:r>
      <w:r w:rsidR="00D9000E" w:rsidRPr="00576BAB">
        <w:rPr>
          <w:rFonts w:ascii="Times New Roman" w:hAnsi="Times New Roman" w:cs="Times New Roman"/>
          <w:sz w:val="22"/>
          <w:szCs w:val="22"/>
        </w:rPr>
        <w:t xml:space="preserve"> stanowiącym OPIS PRZEDMIOTU ZAMÓWIENIA</w:t>
      </w:r>
      <w:r w:rsidR="001C5983" w:rsidRPr="00576BAB">
        <w:rPr>
          <w:rFonts w:ascii="Times New Roman" w:hAnsi="Times New Roman" w:cs="Times New Roman"/>
          <w:b/>
          <w:bCs/>
          <w:sz w:val="22"/>
          <w:szCs w:val="22"/>
        </w:rPr>
        <w:t>.</w:t>
      </w:r>
    </w:p>
    <w:p w14:paraId="5DD84005" w14:textId="77777777" w:rsidR="004E1741" w:rsidRPr="00D9000E" w:rsidRDefault="004E1741" w:rsidP="00D9000E">
      <w:pPr>
        <w:rPr>
          <w:rFonts w:ascii="Times New Roman" w:hAnsi="Times New Roman" w:cs="Times New Roman"/>
          <w:sz w:val="22"/>
          <w:szCs w:val="22"/>
        </w:rPr>
      </w:pPr>
    </w:p>
    <w:p w14:paraId="1A2648F2" w14:textId="4AACC248" w:rsidR="00D9000E" w:rsidRPr="00D9000E" w:rsidRDefault="00375331" w:rsidP="00D9000E">
      <w:pPr>
        <w:rPr>
          <w:rFonts w:ascii="Times New Roman" w:hAnsi="Times New Roman" w:cs="Times New Roman"/>
          <w:sz w:val="22"/>
          <w:szCs w:val="22"/>
        </w:rPr>
      </w:pPr>
      <w:r>
        <w:rPr>
          <w:rFonts w:ascii="Times New Roman" w:hAnsi="Times New Roman" w:cs="Times New Roman"/>
          <w:sz w:val="22"/>
          <w:szCs w:val="22"/>
        </w:rPr>
        <w:t>3.3.</w:t>
      </w:r>
      <w:r w:rsidR="00D9000E" w:rsidRPr="00D9000E">
        <w:rPr>
          <w:rFonts w:ascii="Times New Roman" w:hAnsi="Times New Roman" w:cs="Times New Roman"/>
          <w:sz w:val="22"/>
          <w:szCs w:val="22"/>
        </w:rPr>
        <w:t xml:space="preserve">Kod CPV: </w:t>
      </w:r>
      <w:r w:rsidR="00D9000E" w:rsidRPr="00D9000E">
        <w:rPr>
          <w:rFonts w:ascii="Times New Roman" w:hAnsi="Times New Roman" w:cs="Times New Roman"/>
          <w:sz w:val="22"/>
          <w:szCs w:val="22"/>
        </w:rPr>
        <w:br/>
        <w:t>77300000-3 Usługi ogrodnicze</w:t>
      </w:r>
      <w:r w:rsidR="00D9000E" w:rsidRPr="00D9000E">
        <w:rPr>
          <w:rFonts w:ascii="Times New Roman" w:hAnsi="Times New Roman" w:cs="Times New Roman"/>
          <w:sz w:val="22"/>
          <w:szCs w:val="22"/>
        </w:rPr>
        <w:br/>
        <w:t>77310000-6 Usługi sadzenia roślin oraz utrzymania terenów zielonych</w:t>
      </w:r>
    </w:p>
    <w:p w14:paraId="49C939FD" w14:textId="77777777" w:rsidR="00D9000E" w:rsidRPr="00D9000E" w:rsidRDefault="00D9000E" w:rsidP="00D9000E">
      <w:pPr>
        <w:rPr>
          <w:rFonts w:ascii="Times New Roman" w:hAnsi="Times New Roman" w:cs="Times New Roman"/>
          <w:sz w:val="22"/>
          <w:szCs w:val="22"/>
        </w:rPr>
      </w:pPr>
      <w:r w:rsidRPr="00D9000E">
        <w:rPr>
          <w:rFonts w:ascii="Times New Roman" w:hAnsi="Times New Roman" w:cs="Times New Roman"/>
          <w:sz w:val="22"/>
          <w:szCs w:val="22"/>
        </w:rPr>
        <w:t>77312000-0 Usługi usuwania chwastów</w:t>
      </w:r>
    </w:p>
    <w:p w14:paraId="47C28317" w14:textId="77777777" w:rsidR="00D9000E" w:rsidRPr="00D9000E" w:rsidRDefault="00D9000E" w:rsidP="00D9000E">
      <w:pPr>
        <w:jc w:val="both"/>
        <w:rPr>
          <w:rFonts w:ascii="Times New Roman" w:hAnsi="Times New Roman" w:cs="Times New Roman"/>
          <w:sz w:val="22"/>
          <w:szCs w:val="22"/>
        </w:rPr>
      </w:pPr>
    </w:p>
    <w:p w14:paraId="0025C18C"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 xml:space="preserve">3.4 Zamawiający </w:t>
      </w:r>
      <w:r w:rsidRPr="00D97FD4">
        <w:rPr>
          <w:rFonts w:ascii="Times New Roman" w:hAnsi="Times New Roman" w:cs="Times New Roman"/>
          <w:b/>
          <w:bCs/>
          <w:sz w:val="22"/>
          <w:szCs w:val="22"/>
        </w:rPr>
        <w:t>nie</w:t>
      </w:r>
      <w:r w:rsidRPr="00D97FD4">
        <w:rPr>
          <w:rFonts w:ascii="Times New Roman" w:hAnsi="Times New Roman" w:cs="Times New Roman"/>
          <w:sz w:val="22"/>
          <w:szCs w:val="22"/>
        </w:rPr>
        <w:t xml:space="preserve"> </w:t>
      </w:r>
      <w:r w:rsidRPr="00D97FD4">
        <w:rPr>
          <w:rFonts w:ascii="Times New Roman" w:hAnsi="Times New Roman" w:cs="Times New Roman"/>
          <w:b/>
          <w:bCs/>
          <w:sz w:val="22"/>
          <w:szCs w:val="22"/>
        </w:rPr>
        <w:t>dopuszcza</w:t>
      </w:r>
      <w:r w:rsidRPr="00D97FD4">
        <w:rPr>
          <w:rFonts w:ascii="Times New Roman" w:hAnsi="Times New Roman" w:cs="Times New Roman"/>
          <w:sz w:val="22"/>
          <w:szCs w:val="22"/>
        </w:rPr>
        <w:t xml:space="preserve"> składania ofert częściowych.</w:t>
      </w:r>
    </w:p>
    <w:p w14:paraId="437ECEDB" w14:textId="77777777" w:rsidR="00375331" w:rsidRPr="008778AD" w:rsidRDefault="00375331" w:rsidP="00375331">
      <w:pPr>
        <w:rPr>
          <w:rFonts w:ascii="Times New Roman" w:hAnsi="Times New Roman" w:cs="Times New Roman"/>
          <w:sz w:val="22"/>
          <w:szCs w:val="22"/>
        </w:rPr>
      </w:pPr>
    </w:p>
    <w:p w14:paraId="72D28DD6" w14:textId="396BE04A" w:rsidR="00375331" w:rsidRPr="008778AD" w:rsidRDefault="00375331" w:rsidP="00375331">
      <w:pPr>
        <w:tabs>
          <w:tab w:val="left" w:pos="720"/>
        </w:tabs>
        <w:jc w:val="both"/>
        <w:textAlignment w:val="baseline"/>
        <w:rPr>
          <w:rFonts w:ascii="Times New Roman" w:hAnsi="Times New Roman" w:cs="Times New Roman"/>
          <w:sz w:val="22"/>
          <w:szCs w:val="22"/>
        </w:rPr>
      </w:pPr>
      <w:r w:rsidRPr="008778AD">
        <w:rPr>
          <w:rFonts w:ascii="Times New Roman" w:hAnsi="Times New Roman" w:cs="Times New Roman"/>
          <w:sz w:val="22"/>
          <w:szCs w:val="22"/>
        </w:rPr>
        <w:t xml:space="preserve">3.5. Warunkiem udziału w postępowaniu jest </w:t>
      </w:r>
      <w:r w:rsidRPr="008778AD">
        <w:rPr>
          <w:rFonts w:ascii="Times New Roman" w:hAnsi="Times New Roman" w:cs="Times New Roman"/>
          <w:b/>
          <w:bCs/>
          <w:sz w:val="22"/>
          <w:szCs w:val="22"/>
        </w:rPr>
        <w:t>niepodleganie wykluczeniu na podstawie art. 7 ust. 1</w:t>
      </w:r>
      <w:r w:rsidRPr="008778AD">
        <w:rPr>
          <w:rFonts w:ascii="Times New Roman" w:hAnsi="Times New Roman" w:cs="Times New Roman"/>
          <w:sz w:val="22"/>
          <w:szCs w:val="22"/>
        </w:rPr>
        <w:t xml:space="preserve">  ustawy z dnia 1</w:t>
      </w:r>
      <w:r w:rsidR="0049713A" w:rsidRPr="008778AD">
        <w:rPr>
          <w:rFonts w:ascii="Times New Roman" w:hAnsi="Times New Roman" w:cs="Times New Roman"/>
          <w:sz w:val="22"/>
          <w:szCs w:val="22"/>
        </w:rPr>
        <w:t>3</w:t>
      </w:r>
      <w:r w:rsidRPr="008778AD">
        <w:rPr>
          <w:rFonts w:ascii="Times New Roman" w:hAnsi="Times New Roman" w:cs="Times New Roman"/>
          <w:sz w:val="22"/>
          <w:szCs w:val="22"/>
        </w:rPr>
        <w:t xml:space="preserve">.04.2022 o szczególnych rozwiązaniach w zakresie przeciwdziałania wspieraniu agresji na Ukrainę oraz służących ochronie bezpieczeństwa narodowego (Dz.U. 2023 poz. </w:t>
      </w:r>
      <w:r w:rsidR="008778AD" w:rsidRPr="008778AD">
        <w:rPr>
          <w:rFonts w:ascii="Times New Roman" w:hAnsi="Times New Roman" w:cs="Times New Roman"/>
          <w:sz w:val="22"/>
          <w:szCs w:val="22"/>
        </w:rPr>
        <w:t>1497 ze zm.,</w:t>
      </w:r>
      <w:r w:rsidRPr="008778AD">
        <w:rPr>
          <w:rFonts w:ascii="Times New Roman" w:hAnsi="Times New Roman" w:cs="Times New Roman"/>
          <w:sz w:val="22"/>
          <w:szCs w:val="22"/>
        </w:rPr>
        <w:t xml:space="preserve"> dalej: </w:t>
      </w:r>
      <w:proofErr w:type="spellStart"/>
      <w:r w:rsidRPr="008778AD">
        <w:rPr>
          <w:rFonts w:ascii="Times New Roman" w:hAnsi="Times New Roman" w:cs="Times New Roman"/>
          <w:sz w:val="22"/>
          <w:szCs w:val="22"/>
        </w:rPr>
        <w:t>PrzeciwAgrUkrainaU</w:t>
      </w:r>
      <w:proofErr w:type="spellEnd"/>
      <w:r w:rsidRPr="008778AD">
        <w:rPr>
          <w:rFonts w:ascii="Times New Roman" w:hAnsi="Times New Roman" w:cs="Times New Roman"/>
          <w:sz w:val="22"/>
          <w:szCs w:val="22"/>
        </w:rPr>
        <w:t>)</w:t>
      </w:r>
    </w:p>
    <w:p w14:paraId="129830A6" w14:textId="77777777" w:rsidR="00375331" w:rsidRPr="008778AD" w:rsidRDefault="00375331" w:rsidP="00375331">
      <w:pPr>
        <w:tabs>
          <w:tab w:val="left" w:pos="720"/>
        </w:tabs>
        <w:jc w:val="both"/>
        <w:textAlignment w:val="baseline"/>
        <w:rPr>
          <w:rFonts w:ascii="Times New Roman" w:hAnsi="Times New Roman" w:cs="Times New Roman"/>
          <w:sz w:val="22"/>
          <w:szCs w:val="22"/>
        </w:rPr>
      </w:pPr>
      <w:r w:rsidRPr="008778AD">
        <w:rPr>
          <w:rFonts w:ascii="Times New Roman" w:hAnsi="Times New Roman" w:cs="Times New Roman"/>
          <w:sz w:val="22"/>
          <w:szCs w:val="22"/>
        </w:rPr>
        <w:t xml:space="preserve">Zgodnie z art. 7 ust. 1 </w:t>
      </w:r>
      <w:proofErr w:type="spellStart"/>
      <w:r w:rsidRPr="008778AD">
        <w:rPr>
          <w:rFonts w:ascii="Times New Roman" w:hAnsi="Times New Roman" w:cs="Times New Roman"/>
          <w:sz w:val="22"/>
          <w:szCs w:val="22"/>
        </w:rPr>
        <w:t>PrzeciwAgrUkrainaU</w:t>
      </w:r>
      <w:proofErr w:type="spellEnd"/>
      <w:r w:rsidRPr="008778AD">
        <w:rPr>
          <w:rFonts w:ascii="Times New Roman" w:hAnsi="Times New Roman" w:cs="Times New Roman"/>
          <w:color w:val="000000"/>
          <w:sz w:val="22"/>
          <w:szCs w:val="22"/>
        </w:rPr>
        <w:t xml:space="preserve"> z postępowania o udzielenie zamówienia publicznego </w:t>
      </w:r>
      <w:r w:rsidRPr="008778AD">
        <w:rPr>
          <w:rFonts w:ascii="Times New Roman" w:eastAsia="Times New Roman" w:hAnsi="Times New Roman" w:cs="Times New Roman"/>
          <w:b/>
          <w:bCs/>
          <w:sz w:val="22"/>
          <w:szCs w:val="22"/>
        </w:rPr>
        <w:t>wyklucza się:</w:t>
      </w:r>
      <w:r w:rsidRPr="008778AD">
        <w:rPr>
          <w:rFonts w:ascii="Times New Roman" w:hAnsi="Times New Roman" w:cs="Times New Roman"/>
          <w:sz w:val="22"/>
          <w:szCs w:val="22"/>
        </w:rPr>
        <w:t xml:space="preserve"> </w:t>
      </w:r>
    </w:p>
    <w:p w14:paraId="7D2E5323" w14:textId="77777777" w:rsidR="0049713A" w:rsidRPr="008778AD" w:rsidRDefault="0049713A" w:rsidP="0049713A">
      <w:pPr>
        <w:jc w:val="both"/>
        <w:rPr>
          <w:rFonts w:ascii="Times New Roman" w:hAnsi="Times New Roman" w:cs="Times New Roman"/>
          <w:sz w:val="22"/>
          <w:szCs w:val="22"/>
        </w:rPr>
      </w:pPr>
      <w:r w:rsidRPr="008778AD">
        <w:rPr>
          <w:rFonts w:ascii="Times New Roman" w:hAnsi="Times New Roman" w:cs="Times New Roman"/>
          <w:sz w:val="22"/>
          <w:szCs w:val="22"/>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5386E9B" w14:textId="77777777" w:rsidR="0049713A" w:rsidRPr="008778AD" w:rsidRDefault="0049713A" w:rsidP="0049713A">
      <w:pPr>
        <w:jc w:val="both"/>
        <w:rPr>
          <w:rFonts w:ascii="Times New Roman" w:hAnsi="Times New Roman" w:cs="Times New Roman"/>
          <w:sz w:val="22"/>
          <w:szCs w:val="22"/>
        </w:rPr>
      </w:pPr>
      <w:r w:rsidRPr="008778AD">
        <w:rPr>
          <w:rFonts w:ascii="Times New Roman" w:hAnsi="Times New Roman" w:cs="Times New Roman"/>
          <w:sz w:val="22"/>
          <w:szCs w:val="22"/>
        </w:rPr>
        <w:lastRenderedPageBreak/>
        <w:t xml:space="preserve">2) wykonawcę oraz uczestnika konkursu którego beneficjentem rzeczywistym w rozumieniu ustawy z dnia 1 marca 2018 r. o przeciwdziałaniu praniu pieniędzy oraz finansowaniu terroryzmu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10F82B1F" w14:textId="77777777" w:rsidR="0049713A" w:rsidRPr="008778AD" w:rsidRDefault="0049713A" w:rsidP="0049713A">
      <w:pPr>
        <w:jc w:val="both"/>
        <w:rPr>
          <w:rFonts w:ascii="Times New Roman" w:hAnsi="Times New Roman" w:cs="Times New Roman"/>
          <w:sz w:val="22"/>
          <w:szCs w:val="22"/>
        </w:rPr>
      </w:pPr>
      <w:r w:rsidRPr="008778AD">
        <w:rPr>
          <w:rFonts w:ascii="Times New Roman" w:hAnsi="Times New Roman" w:cs="Times New Roman"/>
          <w:sz w:val="22"/>
          <w:szCs w:val="22"/>
        </w:rPr>
        <w:t xml:space="preserve">3) 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1B9AECA7" w14:textId="77777777" w:rsidR="0049713A" w:rsidRPr="008778AD" w:rsidRDefault="0049713A" w:rsidP="0049713A">
      <w:pPr>
        <w:jc w:val="both"/>
        <w:rPr>
          <w:rFonts w:ascii="Times New Roman" w:eastAsia="Times New Roman" w:hAnsi="Times New Roman" w:cs="Times New Roman"/>
          <w:sz w:val="22"/>
          <w:szCs w:val="22"/>
          <w:lang w:eastAsia="pl-PL"/>
        </w:rPr>
      </w:pPr>
    </w:p>
    <w:p w14:paraId="058F517F" w14:textId="6C680489" w:rsidR="00375331" w:rsidRPr="00D97FD4" w:rsidRDefault="00375331" w:rsidP="00375331">
      <w:pPr>
        <w:pStyle w:val="Tekstpodstawowy31"/>
        <w:tabs>
          <w:tab w:val="left" w:pos="1571"/>
        </w:tabs>
        <w:rPr>
          <w:rFonts w:ascii="Times New Roman" w:hAnsi="Times New Roman" w:cs="Times New Roman"/>
          <w:sz w:val="22"/>
          <w:szCs w:val="22"/>
        </w:rPr>
      </w:pPr>
      <w:r w:rsidRPr="00D97FD4">
        <w:rPr>
          <w:rFonts w:ascii="Times New Roman" w:hAnsi="Times New Roman" w:cs="Times New Roman"/>
          <w:sz w:val="22"/>
          <w:szCs w:val="22"/>
        </w:rPr>
        <w:t>Lista podmiotów objętych sankcjami dostępna jest pod linkiem:</w:t>
      </w:r>
    </w:p>
    <w:p w14:paraId="663626AA" w14:textId="77777777" w:rsidR="00375331" w:rsidRPr="00D97FD4" w:rsidRDefault="00375331" w:rsidP="00375331">
      <w:pPr>
        <w:rPr>
          <w:rFonts w:ascii="Times New Roman" w:hAnsi="Times New Roman" w:cs="Times New Roman"/>
          <w:sz w:val="22"/>
          <w:szCs w:val="22"/>
        </w:rPr>
      </w:pPr>
      <w:hyperlink r:id="rId8">
        <w:r w:rsidRPr="00D97FD4">
          <w:rPr>
            <w:rStyle w:val="Hipercze"/>
            <w:rFonts w:ascii="Times New Roman" w:hAnsi="Times New Roman" w:cs="Times New Roman"/>
            <w:sz w:val="22"/>
            <w:szCs w:val="22"/>
          </w:rPr>
          <w:t>https://www.gov.pl/web/mswia/lista-osob-i-podmiotow-objetych-sankcjami</w:t>
        </w:r>
      </w:hyperlink>
    </w:p>
    <w:p w14:paraId="378EC073" w14:textId="77777777" w:rsidR="003D5E88" w:rsidRPr="00375331" w:rsidRDefault="003D5E88" w:rsidP="003D5E88">
      <w:pPr>
        <w:pStyle w:val="Standard"/>
        <w:jc w:val="both"/>
        <w:rPr>
          <w:rFonts w:cs="Times New Roman"/>
          <w:color w:val="FF0000"/>
          <w:sz w:val="22"/>
          <w:szCs w:val="22"/>
          <w:lang w:val="pl-PL"/>
        </w:rPr>
      </w:pPr>
    </w:p>
    <w:p w14:paraId="2EEDE11B" w14:textId="77777777" w:rsidR="003D5E88" w:rsidRPr="00375331" w:rsidRDefault="003D5E88" w:rsidP="003D5E88">
      <w:pPr>
        <w:pStyle w:val="Standard"/>
        <w:jc w:val="both"/>
        <w:rPr>
          <w:rFonts w:cs="Times New Roman"/>
          <w:color w:val="auto"/>
          <w:sz w:val="22"/>
          <w:szCs w:val="22"/>
          <w:lang w:val="pl-PL"/>
        </w:rPr>
      </w:pPr>
    </w:p>
    <w:p w14:paraId="4DF2638D" w14:textId="7C54D4BF" w:rsidR="00557909" w:rsidRPr="00375331" w:rsidRDefault="00375331" w:rsidP="003D5E88">
      <w:pPr>
        <w:pStyle w:val="Standard"/>
        <w:jc w:val="both"/>
        <w:rPr>
          <w:rFonts w:cs="Times New Roman"/>
          <w:b/>
          <w:bCs/>
          <w:color w:val="auto"/>
          <w:sz w:val="22"/>
          <w:szCs w:val="22"/>
          <w:lang w:val="pl-PL"/>
        </w:rPr>
      </w:pPr>
      <w:r w:rsidRPr="00375331">
        <w:rPr>
          <w:rFonts w:cs="Times New Roman"/>
          <w:b/>
          <w:bCs/>
          <w:color w:val="auto"/>
          <w:sz w:val="22"/>
          <w:szCs w:val="22"/>
          <w:lang w:val="pl-PL"/>
        </w:rPr>
        <w:t>4</w:t>
      </w:r>
      <w:r w:rsidR="00557909" w:rsidRPr="00375331">
        <w:rPr>
          <w:rFonts w:cs="Times New Roman"/>
          <w:b/>
          <w:bCs/>
          <w:color w:val="auto"/>
          <w:sz w:val="22"/>
          <w:szCs w:val="22"/>
          <w:lang w:val="pl-PL"/>
        </w:rPr>
        <w:t>. Termin i warunki realizacji zamówienia</w:t>
      </w:r>
    </w:p>
    <w:p w14:paraId="73169C5C" w14:textId="5719D600" w:rsidR="00872140" w:rsidRPr="00375331" w:rsidRDefault="00375331" w:rsidP="00073990">
      <w:pPr>
        <w:pStyle w:val="Standard"/>
        <w:jc w:val="both"/>
        <w:rPr>
          <w:rFonts w:cs="Times New Roman"/>
          <w:color w:val="auto"/>
          <w:sz w:val="22"/>
          <w:szCs w:val="22"/>
          <w:lang w:val="pl-PL"/>
        </w:rPr>
      </w:pPr>
      <w:r w:rsidRPr="00375331">
        <w:rPr>
          <w:rFonts w:cs="Times New Roman"/>
          <w:color w:val="auto"/>
          <w:sz w:val="22"/>
          <w:szCs w:val="22"/>
          <w:lang w:val="pl-PL"/>
        </w:rPr>
        <w:t>4.</w:t>
      </w:r>
      <w:r w:rsidR="00872140" w:rsidRPr="00375331">
        <w:rPr>
          <w:rFonts w:cs="Times New Roman"/>
          <w:color w:val="auto"/>
          <w:sz w:val="22"/>
          <w:szCs w:val="22"/>
          <w:lang w:val="pl-PL"/>
        </w:rPr>
        <w:t>1.</w:t>
      </w:r>
      <w:r w:rsidR="00F85C98" w:rsidRPr="00375331">
        <w:rPr>
          <w:rFonts w:cs="Times New Roman"/>
          <w:color w:val="auto"/>
          <w:sz w:val="22"/>
          <w:szCs w:val="22"/>
          <w:lang w:val="pl-PL"/>
        </w:rPr>
        <w:t xml:space="preserve">Termin realizacji: </w:t>
      </w:r>
      <w:r w:rsidR="00D9000E" w:rsidRPr="00375331">
        <w:rPr>
          <w:rFonts w:cs="Times New Roman"/>
          <w:color w:val="auto"/>
          <w:sz w:val="22"/>
          <w:szCs w:val="22"/>
          <w:lang w:val="pl-PL"/>
        </w:rPr>
        <w:t xml:space="preserve">Umowa zostanie </w:t>
      </w:r>
      <w:r w:rsidR="00B91534">
        <w:rPr>
          <w:rFonts w:cs="Times New Roman"/>
          <w:color w:val="auto"/>
          <w:sz w:val="22"/>
          <w:szCs w:val="22"/>
          <w:lang w:val="pl-PL"/>
        </w:rPr>
        <w:t xml:space="preserve">zawarta </w:t>
      </w:r>
      <w:r w:rsidR="00D9000E" w:rsidRPr="00375331">
        <w:rPr>
          <w:rFonts w:cs="Times New Roman"/>
          <w:color w:val="auto"/>
          <w:sz w:val="22"/>
          <w:szCs w:val="22"/>
          <w:lang w:val="pl-PL"/>
        </w:rPr>
        <w:t xml:space="preserve">na okres </w:t>
      </w:r>
      <w:r w:rsidR="00F54DC6" w:rsidRPr="00375331">
        <w:rPr>
          <w:rFonts w:cs="Times New Roman"/>
          <w:color w:val="auto"/>
          <w:sz w:val="22"/>
          <w:szCs w:val="22"/>
          <w:lang w:val="pl-PL"/>
        </w:rPr>
        <w:t>12</w:t>
      </w:r>
      <w:r w:rsidR="00D9000E" w:rsidRPr="00375331">
        <w:rPr>
          <w:rFonts w:cs="Times New Roman"/>
          <w:color w:val="auto"/>
          <w:sz w:val="22"/>
          <w:szCs w:val="22"/>
          <w:lang w:val="pl-PL"/>
        </w:rPr>
        <w:t xml:space="preserve"> m-</w:t>
      </w:r>
      <w:proofErr w:type="spellStart"/>
      <w:r w:rsidR="00D9000E" w:rsidRPr="00375331">
        <w:rPr>
          <w:rFonts w:cs="Times New Roman"/>
          <w:color w:val="auto"/>
          <w:sz w:val="22"/>
          <w:szCs w:val="22"/>
          <w:lang w:val="pl-PL"/>
        </w:rPr>
        <w:t>cy</w:t>
      </w:r>
      <w:proofErr w:type="spellEnd"/>
      <w:r w:rsidR="00D9000E" w:rsidRPr="00375331">
        <w:rPr>
          <w:rFonts w:cs="Times New Roman"/>
          <w:color w:val="auto"/>
          <w:sz w:val="22"/>
          <w:szCs w:val="22"/>
          <w:lang w:val="pl-PL"/>
        </w:rPr>
        <w:t xml:space="preserve">, od dnia </w:t>
      </w:r>
      <w:r w:rsidR="00733EB7">
        <w:rPr>
          <w:rFonts w:cs="Times New Roman"/>
          <w:color w:val="auto"/>
          <w:sz w:val="22"/>
          <w:szCs w:val="22"/>
          <w:lang w:val="pl-PL"/>
        </w:rPr>
        <w:t>23</w:t>
      </w:r>
      <w:r w:rsidR="00D9000E" w:rsidRPr="00375331">
        <w:rPr>
          <w:rFonts w:cs="Times New Roman"/>
          <w:color w:val="auto"/>
          <w:sz w:val="22"/>
          <w:szCs w:val="22"/>
          <w:lang w:val="pl-PL"/>
        </w:rPr>
        <w:t>.0</w:t>
      </w:r>
      <w:r w:rsidR="00F54DC6" w:rsidRPr="00375331">
        <w:rPr>
          <w:rFonts w:cs="Times New Roman"/>
          <w:color w:val="auto"/>
          <w:sz w:val="22"/>
          <w:szCs w:val="22"/>
          <w:lang w:val="pl-PL"/>
        </w:rPr>
        <w:t>4</w:t>
      </w:r>
      <w:r w:rsidR="00D9000E" w:rsidRPr="00375331">
        <w:rPr>
          <w:rFonts w:cs="Times New Roman"/>
          <w:color w:val="auto"/>
          <w:sz w:val="22"/>
          <w:szCs w:val="22"/>
          <w:lang w:val="pl-PL"/>
        </w:rPr>
        <w:t>.202</w:t>
      </w:r>
      <w:r w:rsidR="00C24BCA">
        <w:rPr>
          <w:rFonts w:cs="Times New Roman"/>
          <w:color w:val="auto"/>
          <w:sz w:val="22"/>
          <w:szCs w:val="22"/>
          <w:lang w:val="pl-PL"/>
        </w:rPr>
        <w:t>5</w:t>
      </w:r>
      <w:r w:rsidR="00D9000E" w:rsidRPr="00375331">
        <w:rPr>
          <w:rFonts w:cs="Times New Roman"/>
          <w:color w:val="auto"/>
          <w:sz w:val="22"/>
          <w:szCs w:val="22"/>
          <w:lang w:val="pl-PL"/>
        </w:rPr>
        <w:t>r. do dnia 31.</w:t>
      </w:r>
      <w:r w:rsidR="00F54DC6" w:rsidRPr="00375331">
        <w:rPr>
          <w:rFonts w:cs="Times New Roman"/>
          <w:color w:val="auto"/>
          <w:sz w:val="22"/>
          <w:szCs w:val="22"/>
          <w:lang w:val="pl-PL"/>
        </w:rPr>
        <w:t>03</w:t>
      </w:r>
      <w:r w:rsidR="00D9000E" w:rsidRPr="00375331">
        <w:rPr>
          <w:rFonts w:cs="Times New Roman"/>
          <w:color w:val="auto"/>
          <w:sz w:val="22"/>
          <w:szCs w:val="22"/>
          <w:lang w:val="pl-PL"/>
        </w:rPr>
        <w:t>.202</w:t>
      </w:r>
      <w:r w:rsidR="00C24BCA">
        <w:rPr>
          <w:rFonts w:cs="Times New Roman"/>
          <w:color w:val="auto"/>
          <w:sz w:val="22"/>
          <w:szCs w:val="22"/>
          <w:lang w:val="pl-PL"/>
        </w:rPr>
        <w:t>6</w:t>
      </w:r>
      <w:r w:rsidR="00D9000E" w:rsidRPr="00375331">
        <w:rPr>
          <w:rFonts w:cs="Times New Roman"/>
          <w:color w:val="auto"/>
          <w:sz w:val="22"/>
          <w:szCs w:val="22"/>
          <w:lang w:val="pl-PL"/>
        </w:rPr>
        <w:t>r.</w:t>
      </w:r>
    </w:p>
    <w:p w14:paraId="457958C7" w14:textId="4A3C7DF7" w:rsidR="00872140" w:rsidRPr="00375331" w:rsidRDefault="00375331" w:rsidP="00073990">
      <w:pPr>
        <w:jc w:val="both"/>
        <w:rPr>
          <w:rFonts w:ascii="Times New Roman" w:hAnsi="Times New Roman" w:cs="Times New Roman"/>
          <w:sz w:val="22"/>
          <w:szCs w:val="22"/>
        </w:rPr>
      </w:pPr>
      <w:r w:rsidRPr="00375331">
        <w:rPr>
          <w:rFonts w:ascii="Times New Roman" w:hAnsi="Times New Roman" w:cs="Times New Roman"/>
          <w:sz w:val="22"/>
          <w:szCs w:val="22"/>
        </w:rPr>
        <w:t>4.</w:t>
      </w:r>
      <w:r w:rsidR="00872140" w:rsidRPr="00375331">
        <w:rPr>
          <w:rFonts w:ascii="Times New Roman" w:hAnsi="Times New Roman" w:cs="Times New Roman"/>
          <w:sz w:val="22"/>
          <w:szCs w:val="22"/>
        </w:rPr>
        <w:t xml:space="preserve">2.Termin płatności wynagrodzenia Wykonawcy wynosi 30 dni od daty otrzymania prawidłowo wystawionej faktury VAT. </w:t>
      </w:r>
    </w:p>
    <w:p w14:paraId="5B4F9EBC" w14:textId="17D80096" w:rsidR="00872140" w:rsidRPr="00375331" w:rsidRDefault="00375331" w:rsidP="00073990">
      <w:pPr>
        <w:jc w:val="both"/>
        <w:rPr>
          <w:rFonts w:ascii="Times New Roman" w:hAnsi="Times New Roman" w:cs="Times New Roman"/>
          <w:sz w:val="22"/>
          <w:szCs w:val="22"/>
        </w:rPr>
      </w:pPr>
      <w:r w:rsidRPr="00375331">
        <w:rPr>
          <w:rFonts w:ascii="Times New Roman" w:hAnsi="Times New Roman" w:cs="Times New Roman"/>
          <w:sz w:val="22"/>
          <w:szCs w:val="22"/>
        </w:rPr>
        <w:t>4.</w:t>
      </w:r>
      <w:r w:rsidR="00872140" w:rsidRPr="00375331">
        <w:rPr>
          <w:rFonts w:ascii="Times New Roman" w:hAnsi="Times New Roman" w:cs="Times New Roman"/>
          <w:sz w:val="22"/>
          <w:szCs w:val="22"/>
        </w:rPr>
        <w:t>3. Termin związania ofertą – 30 dni od dnia otwarcia ofert.</w:t>
      </w:r>
    </w:p>
    <w:p w14:paraId="28470880" w14:textId="77777777" w:rsidR="00872140" w:rsidRPr="00375331" w:rsidRDefault="00872140" w:rsidP="00073990">
      <w:pPr>
        <w:jc w:val="both"/>
        <w:rPr>
          <w:rFonts w:ascii="Times New Roman" w:hAnsi="Times New Roman" w:cs="Times New Roman"/>
          <w:b/>
          <w:bCs/>
          <w:sz w:val="22"/>
          <w:szCs w:val="22"/>
        </w:rPr>
      </w:pPr>
    </w:p>
    <w:p w14:paraId="6A1680A0"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b/>
          <w:bCs/>
          <w:sz w:val="22"/>
          <w:szCs w:val="22"/>
        </w:rPr>
        <w:t>5. Informacje o sposobie porozumiewania się Zamawiającego z Wykonawcami, a także wskazanie osób uprawnionych do porozumiewania się z Wykonawcami.</w:t>
      </w:r>
    </w:p>
    <w:p w14:paraId="7C516412"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5.1. Dokumenty lub informacje Zamawiający i Wykonawcy przekazywać będą drogą elektroniczną.</w:t>
      </w:r>
    </w:p>
    <w:p w14:paraId="59790099" w14:textId="4938141A"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 xml:space="preserve">5.2. Korespondencję, w tym wnioski o wyjaśnienia treści warunków przetargu poniżej 130 000 zł należy kierować na adres e-mail: </w:t>
      </w:r>
      <w:hyperlink r:id="rId9" w:history="1">
        <w:r w:rsidR="00C24BCA" w:rsidRPr="00CE07ED">
          <w:rPr>
            <w:rStyle w:val="Hipercze"/>
            <w:rFonts w:ascii="Times New Roman" w:hAnsi="Times New Roman" w:cs="Times New Roman"/>
            <w:b/>
            <w:bCs/>
            <w:sz w:val="22"/>
            <w:szCs w:val="22"/>
          </w:rPr>
          <w:t>szymon.lejakwa@csklublin.pl</w:t>
        </w:r>
      </w:hyperlink>
    </w:p>
    <w:p w14:paraId="1218C361" w14:textId="4349BAD6"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 xml:space="preserve">5.3. Do udzielania informacji upoważniona jest </w:t>
      </w:r>
      <w:r w:rsidR="00692A00">
        <w:rPr>
          <w:rFonts w:ascii="Times New Roman" w:hAnsi="Times New Roman" w:cs="Times New Roman"/>
          <w:sz w:val="22"/>
          <w:szCs w:val="22"/>
        </w:rPr>
        <w:t>Szymon Lejawka</w:t>
      </w:r>
      <w:r w:rsidRPr="00D97FD4">
        <w:rPr>
          <w:rFonts w:ascii="Times New Roman" w:hAnsi="Times New Roman" w:cs="Times New Roman"/>
          <w:sz w:val="22"/>
          <w:szCs w:val="22"/>
        </w:rPr>
        <w:t>.</w:t>
      </w:r>
    </w:p>
    <w:p w14:paraId="5B0C12E3"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 xml:space="preserve">Wskazana osoba jest uprawniona wyłącznie do kontaktów w kwestiach technicznych bądź porządkowych. W przypadku telefonów w innych sprawach </w:t>
      </w:r>
      <w:r w:rsidRPr="00D97FD4">
        <w:rPr>
          <w:rFonts w:ascii="Times New Roman" w:hAnsi="Times New Roman" w:cs="Times New Roman"/>
          <w:b/>
          <w:bCs/>
          <w:sz w:val="22"/>
          <w:szCs w:val="22"/>
        </w:rPr>
        <w:t>odpowiedzi ustne nie będą udzielane</w:t>
      </w:r>
      <w:r w:rsidRPr="00D97FD4">
        <w:rPr>
          <w:rFonts w:ascii="Times New Roman" w:hAnsi="Times New Roman" w:cs="Times New Roman"/>
          <w:sz w:val="22"/>
          <w:szCs w:val="22"/>
        </w:rPr>
        <w:t xml:space="preserve">. Zamawiający informuje, że nie może prowadzić z Wykonawcami komunikacji ustnej w innych przypadkach niż dotyczące informacji, które nie są istotne (w szczególności nie dotyczące dokumentów zamówienia, czy ofert). Ponadto Zamawiający uprzedza, że z treści ewentualnych rozmów z Wykonawcami będzie sporządzał notatki służbowe. </w:t>
      </w:r>
    </w:p>
    <w:p w14:paraId="793D8692" w14:textId="77777777" w:rsidR="00375331" w:rsidRPr="00D97FD4" w:rsidRDefault="00375331" w:rsidP="00375331">
      <w:pPr>
        <w:jc w:val="both"/>
        <w:rPr>
          <w:rFonts w:ascii="Times New Roman" w:hAnsi="Times New Roman" w:cs="Times New Roman"/>
          <w:b/>
          <w:bCs/>
          <w:sz w:val="22"/>
          <w:szCs w:val="22"/>
        </w:rPr>
      </w:pPr>
    </w:p>
    <w:p w14:paraId="486095C3"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b/>
          <w:bCs/>
          <w:sz w:val="22"/>
          <w:szCs w:val="22"/>
        </w:rPr>
        <w:t>6. OFERTA:</w:t>
      </w:r>
    </w:p>
    <w:p w14:paraId="3C5E2418"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 xml:space="preserve">6.1. </w:t>
      </w:r>
      <w:r w:rsidRPr="00D97FD4">
        <w:rPr>
          <w:rFonts w:ascii="Times New Roman" w:hAnsi="Times New Roman" w:cs="Times New Roman"/>
          <w:b/>
          <w:bCs/>
          <w:sz w:val="22"/>
          <w:szCs w:val="22"/>
        </w:rPr>
        <w:t>Oferta</w:t>
      </w:r>
      <w:r w:rsidRPr="00D97FD4">
        <w:rPr>
          <w:rFonts w:ascii="Times New Roman" w:hAnsi="Times New Roman" w:cs="Times New Roman"/>
          <w:sz w:val="22"/>
          <w:szCs w:val="22"/>
        </w:rPr>
        <w:t xml:space="preserve"> powinna zostać przygotowana zgodnie z wymogami zawartymi w niniejszym punkcie, w języku polskim i </w:t>
      </w:r>
      <w:r w:rsidRPr="00D97FD4">
        <w:rPr>
          <w:rFonts w:ascii="Times New Roman" w:hAnsi="Times New Roman" w:cs="Times New Roman"/>
          <w:b/>
          <w:bCs/>
          <w:sz w:val="22"/>
          <w:szCs w:val="22"/>
        </w:rPr>
        <w:t>powinna zawierać:</w:t>
      </w:r>
    </w:p>
    <w:p w14:paraId="029B86C9"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 xml:space="preserve">a) </w:t>
      </w:r>
      <w:r w:rsidRPr="00D97FD4">
        <w:rPr>
          <w:rFonts w:ascii="Times New Roman" w:hAnsi="Times New Roman" w:cs="Times New Roman"/>
          <w:color w:val="FF0000"/>
          <w:sz w:val="22"/>
          <w:szCs w:val="22"/>
        </w:rPr>
        <w:t xml:space="preserve">Formularz oferty </w:t>
      </w:r>
      <w:r w:rsidRPr="00D97FD4">
        <w:rPr>
          <w:rFonts w:ascii="Times New Roman" w:hAnsi="Times New Roman" w:cs="Times New Roman"/>
          <w:sz w:val="22"/>
          <w:szCs w:val="22"/>
        </w:rPr>
        <w:t xml:space="preserve">(załącznik nr 1 do warunków przetargu poniżej 130 000,00 zł) </w:t>
      </w:r>
    </w:p>
    <w:p w14:paraId="238E8D3C" w14:textId="77777777" w:rsidR="00375331" w:rsidRPr="005F19FB"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 xml:space="preserve">b) </w:t>
      </w:r>
      <w:r w:rsidRPr="00D97FD4">
        <w:rPr>
          <w:rFonts w:ascii="Times New Roman" w:hAnsi="Times New Roman" w:cs="Times New Roman"/>
          <w:color w:val="FF0000"/>
          <w:sz w:val="22"/>
          <w:szCs w:val="22"/>
        </w:rPr>
        <w:t>Dokumenty potwierdzające,</w:t>
      </w:r>
      <w:r w:rsidRPr="00D97FD4">
        <w:rPr>
          <w:rFonts w:ascii="Times New Roman" w:hAnsi="Times New Roman" w:cs="Times New Roman"/>
          <w:sz w:val="22"/>
          <w:szCs w:val="22"/>
        </w:rPr>
        <w:t xml:space="preserve"> </w:t>
      </w:r>
      <w:r w:rsidRPr="00D97FD4">
        <w:rPr>
          <w:rFonts w:ascii="Times New Roman" w:hAnsi="Times New Roman" w:cs="Times New Roman"/>
          <w:color w:val="FF0000"/>
          <w:sz w:val="22"/>
          <w:szCs w:val="22"/>
        </w:rPr>
        <w:t xml:space="preserve">że osoby podpisujące ofertę są upoważnione </w:t>
      </w:r>
      <w:r w:rsidRPr="00D97FD4">
        <w:rPr>
          <w:rFonts w:ascii="Times New Roman" w:hAnsi="Times New Roman" w:cs="Times New Roman"/>
          <w:sz w:val="22"/>
          <w:szCs w:val="22"/>
        </w:rPr>
        <w:t xml:space="preserve">do podejmowania zobowiązań w imieniu firmy składającej ofertę, o ile nie wynikają one z przepisów prawa lub innych </w:t>
      </w:r>
      <w:r w:rsidRPr="005F19FB">
        <w:rPr>
          <w:rFonts w:ascii="Times New Roman" w:hAnsi="Times New Roman" w:cs="Times New Roman"/>
          <w:sz w:val="22"/>
          <w:szCs w:val="22"/>
        </w:rPr>
        <w:t>dokumentów (np. pełnomocnictwo) - jeżeli dotyczy.</w:t>
      </w:r>
    </w:p>
    <w:p w14:paraId="5752A140" w14:textId="7268E177" w:rsidR="006D71E6" w:rsidRDefault="00D475DC" w:rsidP="00044444">
      <w:pPr>
        <w:pStyle w:val="Tekstpodstawowy31"/>
        <w:tabs>
          <w:tab w:val="left" w:pos="1571"/>
        </w:tabs>
        <w:rPr>
          <w:rFonts w:cs="Times New Roman"/>
          <w:sz w:val="22"/>
          <w:szCs w:val="22"/>
        </w:rPr>
      </w:pPr>
      <w:r w:rsidRPr="005F19FB">
        <w:rPr>
          <w:rFonts w:ascii="Times New Roman" w:hAnsi="Times New Roman" w:cs="Times New Roman"/>
          <w:sz w:val="22"/>
          <w:szCs w:val="22"/>
        </w:rPr>
        <w:t>c</w:t>
      </w:r>
      <w:r w:rsidR="001A182B" w:rsidRPr="005F19FB">
        <w:rPr>
          <w:rFonts w:ascii="Times New Roman" w:hAnsi="Times New Roman" w:cs="Times New Roman"/>
          <w:sz w:val="22"/>
          <w:szCs w:val="22"/>
        </w:rPr>
        <w:t xml:space="preserve">) </w:t>
      </w:r>
      <w:r w:rsidR="0068544E" w:rsidRPr="005F19FB">
        <w:rPr>
          <w:rFonts w:ascii="Times New Roman" w:hAnsi="Times New Roman" w:cs="Times New Roman"/>
          <w:b/>
          <w:bCs/>
          <w:color w:val="FF0000"/>
          <w:sz w:val="22"/>
          <w:szCs w:val="22"/>
        </w:rPr>
        <w:t>A</w:t>
      </w:r>
      <w:r w:rsidR="001A182B" w:rsidRPr="005F19FB">
        <w:rPr>
          <w:rFonts w:ascii="Times New Roman" w:hAnsi="Times New Roman" w:cs="Times New Roman"/>
          <w:b/>
          <w:bCs/>
          <w:color w:val="FF0000"/>
          <w:sz w:val="22"/>
          <w:szCs w:val="22"/>
        </w:rPr>
        <w:t xml:space="preserve">ktualne uprawnienia </w:t>
      </w:r>
      <w:r w:rsidR="006D71E6" w:rsidRPr="005F19FB">
        <w:rPr>
          <w:rFonts w:ascii="Times New Roman" w:hAnsi="Times New Roman" w:cs="Times New Roman"/>
          <w:sz w:val="22"/>
          <w:szCs w:val="22"/>
        </w:rPr>
        <w:t xml:space="preserve">dla osoby </w:t>
      </w:r>
      <w:r w:rsidR="00D1437C" w:rsidRPr="005F19FB">
        <w:rPr>
          <w:rFonts w:ascii="Times New Roman" w:hAnsi="Times New Roman" w:cs="Times New Roman"/>
          <w:sz w:val="22"/>
          <w:szCs w:val="22"/>
        </w:rPr>
        <w:t>uczestniczącej podczas formowania kształtu korony drzew</w:t>
      </w:r>
      <w:r w:rsidR="00044444" w:rsidRPr="005F19FB">
        <w:rPr>
          <w:rFonts w:ascii="Times New Roman" w:hAnsi="Times New Roman" w:cs="Times New Roman"/>
          <w:sz w:val="22"/>
          <w:szCs w:val="22"/>
        </w:rPr>
        <w:t xml:space="preserve">, </w:t>
      </w:r>
      <w:r w:rsidR="006D71E6" w:rsidRPr="005F19FB">
        <w:rPr>
          <w:rFonts w:ascii="Times New Roman" w:hAnsi="Times New Roman" w:cs="Times New Roman"/>
          <w:sz w:val="22"/>
          <w:szCs w:val="22"/>
        </w:rPr>
        <w:t>wskazanej w pkt 5 Formularza oferty</w:t>
      </w:r>
      <w:r w:rsidR="00044444" w:rsidRPr="005F19FB">
        <w:rPr>
          <w:rFonts w:ascii="Times New Roman" w:hAnsi="Times New Roman" w:cs="Times New Roman"/>
          <w:sz w:val="22"/>
          <w:szCs w:val="22"/>
        </w:rPr>
        <w:t>.</w:t>
      </w:r>
      <w:r w:rsidR="006D71E6">
        <w:rPr>
          <w:rFonts w:ascii="Times New Roman" w:hAnsi="Times New Roman" w:cs="Times New Roman"/>
          <w:b/>
          <w:bCs/>
          <w:sz w:val="22"/>
          <w:szCs w:val="22"/>
        </w:rPr>
        <w:t xml:space="preserve"> </w:t>
      </w:r>
    </w:p>
    <w:p w14:paraId="6F0D7164" w14:textId="77777777" w:rsidR="006D71E6" w:rsidRPr="00D97FD4" w:rsidRDefault="006D71E6" w:rsidP="00375331">
      <w:pPr>
        <w:jc w:val="both"/>
        <w:rPr>
          <w:rFonts w:ascii="Times New Roman" w:hAnsi="Times New Roman" w:cs="Times New Roman"/>
          <w:sz w:val="22"/>
          <w:szCs w:val="22"/>
        </w:rPr>
      </w:pPr>
    </w:p>
    <w:p w14:paraId="4B00FCC3" w14:textId="77777777" w:rsidR="00DC13C2" w:rsidRDefault="00DC13C2" w:rsidP="00375331">
      <w:pPr>
        <w:jc w:val="both"/>
        <w:rPr>
          <w:rFonts w:ascii="Times New Roman" w:hAnsi="Times New Roman" w:cs="Times New Roman"/>
          <w:sz w:val="22"/>
          <w:szCs w:val="22"/>
        </w:rPr>
      </w:pPr>
    </w:p>
    <w:p w14:paraId="6D25B0D8" w14:textId="7557F939"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6.2.Wykonawca może złożyć tylko jedną ofertę, która obejm</w:t>
      </w:r>
      <w:r w:rsidR="00044444">
        <w:rPr>
          <w:rFonts w:ascii="Times New Roman" w:hAnsi="Times New Roman" w:cs="Times New Roman"/>
          <w:sz w:val="22"/>
          <w:szCs w:val="22"/>
        </w:rPr>
        <w:t>uje</w:t>
      </w:r>
      <w:r w:rsidRPr="00D97FD4">
        <w:rPr>
          <w:rFonts w:ascii="Times New Roman" w:hAnsi="Times New Roman" w:cs="Times New Roman"/>
          <w:sz w:val="22"/>
          <w:szCs w:val="22"/>
        </w:rPr>
        <w:t xml:space="preserve"> cały przedmiot zamówienia. </w:t>
      </w:r>
    </w:p>
    <w:p w14:paraId="59FE508B" w14:textId="77777777" w:rsidR="00375331" w:rsidRPr="00D97FD4" w:rsidRDefault="00375331" w:rsidP="00375331">
      <w:pPr>
        <w:jc w:val="both"/>
        <w:rPr>
          <w:rFonts w:ascii="Times New Roman" w:hAnsi="Times New Roman" w:cs="Times New Roman"/>
          <w:sz w:val="22"/>
          <w:szCs w:val="22"/>
        </w:rPr>
      </w:pPr>
    </w:p>
    <w:p w14:paraId="0C64CAED"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Zamawiający dopuszcza składanie ofert w wersji elektronicznej lub papierowej.</w:t>
      </w:r>
    </w:p>
    <w:p w14:paraId="11C9A531" w14:textId="77777777" w:rsidR="00375331" w:rsidRPr="00D97FD4" w:rsidRDefault="00375331" w:rsidP="00375331">
      <w:pPr>
        <w:jc w:val="both"/>
        <w:rPr>
          <w:rFonts w:ascii="Times New Roman" w:hAnsi="Times New Roman" w:cs="Times New Roman"/>
          <w:b/>
          <w:bCs/>
          <w:sz w:val="22"/>
          <w:szCs w:val="22"/>
        </w:rPr>
      </w:pPr>
    </w:p>
    <w:p w14:paraId="7FD2FA06" w14:textId="77777777" w:rsidR="00375331" w:rsidRPr="00D97FD4" w:rsidRDefault="00375331" w:rsidP="00375331">
      <w:pPr>
        <w:rPr>
          <w:rFonts w:ascii="Times New Roman" w:hAnsi="Times New Roman" w:cs="Times New Roman"/>
          <w:sz w:val="22"/>
          <w:szCs w:val="22"/>
        </w:rPr>
      </w:pPr>
      <w:r w:rsidRPr="00D97FD4">
        <w:rPr>
          <w:rFonts w:ascii="Times New Roman" w:hAnsi="Times New Roman" w:cs="Times New Roman"/>
          <w:b/>
          <w:bCs/>
          <w:color w:val="4472C4" w:themeColor="accent1"/>
          <w:sz w:val="22"/>
          <w:szCs w:val="22"/>
        </w:rPr>
        <w:t>6.2.1. w formie elektronicznej lub postaci elektronicznej:</w:t>
      </w:r>
      <w:r w:rsidRPr="00D97FD4">
        <w:rPr>
          <w:rFonts w:ascii="Times New Roman" w:hAnsi="Times New Roman" w:cs="Times New Roman"/>
          <w:sz w:val="22"/>
          <w:szCs w:val="22"/>
        </w:rPr>
        <w:t xml:space="preserve"> </w:t>
      </w:r>
    </w:p>
    <w:p w14:paraId="5BCEC558" w14:textId="213462CE"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 xml:space="preserve">6.2.1.1 Ofertę wraz z załącznikami określonymi powyżej w pkt 6.1 należy złożyć w terminie </w:t>
      </w:r>
      <w:r w:rsidRPr="00D97FD4">
        <w:rPr>
          <w:rFonts w:ascii="Times New Roman" w:hAnsi="Times New Roman" w:cs="Times New Roman"/>
          <w:b/>
          <w:bCs/>
          <w:sz w:val="22"/>
          <w:szCs w:val="22"/>
        </w:rPr>
        <w:t xml:space="preserve">do dnia </w:t>
      </w:r>
      <w:r w:rsidR="004011F8">
        <w:rPr>
          <w:rFonts w:ascii="Times New Roman" w:hAnsi="Times New Roman" w:cs="Times New Roman"/>
          <w:b/>
          <w:bCs/>
          <w:color w:val="FF0000"/>
          <w:sz w:val="22"/>
          <w:szCs w:val="22"/>
        </w:rPr>
        <w:t>18</w:t>
      </w:r>
      <w:r w:rsidRPr="00D97FD4">
        <w:rPr>
          <w:rFonts w:ascii="Times New Roman" w:hAnsi="Times New Roman" w:cs="Times New Roman"/>
          <w:b/>
          <w:bCs/>
          <w:color w:val="FF0000"/>
          <w:sz w:val="22"/>
          <w:szCs w:val="22"/>
        </w:rPr>
        <w:t>.0</w:t>
      </w:r>
      <w:r w:rsidR="009517A1">
        <w:rPr>
          <w:rFonts w:ascii="Times New Roman" w:hAnsi="Times New Roman" w:cs="Times New Roman"/>
          <w:b/>
          <w:bCs/>
          <w:color w:val="FF0000"/>
          <w:sz w:val="22"/>
          <w:szCs w:val="22"/>
        </w:rPr>
        <w:t>4</w:t>
      </w:r>
      <w:r w:rsidRPr="00D97FD4">
        <w:rPr>
          <w:rFonts w:ascii="Times New Roman" w:hAnsi="Times New Roman" w:cs="Times New Roman"/>
          <w:b/>
          <w:bCs/>
          <w:color w:val="FF0000"/>
          <w:sz w:val="22"/>
          <w:szCs w:val="22"/>
        </w:rPr>
        <w:t>.202</w:t>
      </w:r>
      <w:r w:rsidR="00C24BCA">
        <w:rPr>
          <w:rFonts w:ascii="Times New Roman" w:hAnsi="Times New Roman" w:cs="Times New Roman"/>
          <w:b/>
          <w:bCs/>
          <w:color w:val="FF0000"/>
          <w:sz w:val="22"/>
          <w:szCs w:val="22"/>
        </w:rPr>
        <w:t>5</w:t>
      </w:r>
      <w:r w:rsidRPr="00D97FD4">
        <w:rPr>
          <w:rFonts w:ascii="Times New Roman" w:hAnsi="Times New Roman" w:cs="Times New Roman"/>
          <w:b/>
          <w:bCs/>
          <w:color w:val="FF0000"/>
          <w:sz w:val="22"/>
          <w:szCs w:val="22"/>
        </w:rPr>
        <w:t xml:space="preserve"> r. do godziny 1</w:t>
      </w:r>
      <w:r w:rsidR="004011F8">
        <w:rPr>
          <w:rFonts w:ascii="Times New Roman" w:hAnsi="Times New Roman" w:cs="Times New Roman"/>
          <w:b/>
          <w:bCs/>
          <w:color w:val="FF0000"/>
          <w:sz w:val="22"/>
          <w:szCs w:val="22"/>
        </w:rPr>
        <w:t>0</w:t>
      </w:r>
      <w:r w:rsidRPr="00D97FD4">
        <w:rPr>
          <w:rFonts w:ascii="Times New Roman" w:hAnsi="Times New Roman" w:cs="Times New Roman"/>
          <w:b/>
          <w:bCs/>
          <w:color w:val="FF0000"/>
          <w:sz w:val="22"/>
          <w:szCs w:val="22"/>
        </w:rPr>
        <w:t>:00</w:t>
      </w:r>
      <w:r w:rsidRPr="00D97FD4">
        <w:rPr>
          <w:rFonts w:ascii="Times New Roman" w:hAnsi="Times New Roman" w:cs="Times New Roman"/>
          <w:sz w:val="22"/>
          <w:szCs w:val="22"/>
        </w:rPr>
        <w:t>, jako:</w:t>
      </w:r>
    </w:p>
    <w:p w14:paraId="2675A2E7"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b/>
          <w:bCs/>
          <w:sz w:val="22"/>
          <w:szCs w:val="22"/>
        </w:rPr>
        <w:t xml:space="preserve">a) dokument podpisany elektronicznie przez osoby uprawnione do reprezentowania Wykonawcy </w:t>
      </w:r>
    </w:p>
    <w:p w14:paraId="09F73AE8"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lub</w:t>
      </w:r>
    </w:p>
    <w:p w14:paraId="6C9B9897" w14:textId="1151A3D1"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b/>
          <w:bCs/>
          <w:sz w:val="22"/>
          <w:szCs w:val="22"/>
        </w:rPr>
        <w:lastRenderedPageBreak/>
        <w:t xml:space="preserve">b) odwzorowanie cyfrowe (skan w formie </w:t>
      </w:r>
      <w:r>
        <w:rPr>
          <w:rFonts w:ascii="Times New Roman" w:hAnsi="Times New Roman" w:cs="Times New Roman"/>
          <w:b/>
          <w:bCs/>
          <w:sz w:val="22"/>
          <w:szCs w:val="22"/>
        </w:rPr>
        <w:t>.</w:t>
      </w:r>
      <w:r w:rsidRPr="00D97FD4">
        <w:rPr>
          <w:rFonts w:ascii="Times New Roman" w:hAnsi="Times New Roman" w:cs="Times New Roman"/>
          <w:b/>
          <w:bCs/>
          <w:sz w:val="22"/>
          <w:szCs w:val="22"/>
        </w:rPr>
        <w:t>pdf</w:t>
      </w:r>
      <w:r>
        <w:rPr>
          <w:rFonts w:ascii="Times New Roman" w:hAnsi="Times New Roman" w:cs="Times New Roman"/>
          <w:b/>
          <w:bCs/>
          <w:sz w:val="22"/>
          <w:szCs w:val="22"/>
        </w:rPr>
        <w:t>/ zdjęcie</w:t>
      </w:r>
      <w:r w:rsidRPr="00D97FD4">
        <w:rPr>
          <w:rFonts w:ascii="Times New Roman" w:hAnsi="Times New Roman" w:cs="Times New Roman"/>
          <w:b/>
          <w:bCs/>
          <w:sz w:val="22"/>
          <w:szCs w:val="22"/>
        </w:rPr>
        <w:t xml:space="preserve">), uprzednio podpisanej oferty przez osoby uprawnione do reprezentowania Wykonawcy </w:t>
      </w:r>
    </w:p>
    <w:p w14:paraId="2839CF8B" w14:textId="211CDE2F" w:rsidR="00375331" w:rsidRPr="00D97FD4" w:rsidRDefault="00375331" w:rsidP="00375331">
      <w:pPr>
        <w:jc w:val="both"/>
        <w:rPr>
          <w:rFonts w:ascii="Times New Roman" w:hAnsi="Times New Roman" w:cs="Times New Roman"/>
          <w:b/>
          <w:bCs/>
          <w:sz w:val="22"/>
          <w:szCs w:val="22"/>
        </w:rPr>
      </w:pPr>
      <w:r w:rsidRPr="00D97FD4">
        <w:rPr>
          <w:rFonts w:ascii="Times New Roman" w:hAnsi="Times New Roman" w:cs="Times New Roman"/>
          <w:b/>
          <w:bCs/>
          <w:sz w:val="22"/>
          <w:szCs w:val="22"/>
        </w:rPr>
        <w:t xml:space="preserve">i przesłany na adres mailowy </w:t>
      </w:r>
      <w:hyperlink r:id="rId10" w:history="1">
        <w:r w:rsidR="00C24BCA" w:rsidRPr="00CE07ED">
          <w:rPr>
            <w:rStyle w:val="Hipercze"/>
            <w:rFonts w:ascii="Times New Roman" w:hAnsi="Times New Roman" w:cs="Times New Roman"/>
            <w:b/>
            <w:bCs/>
            <w:sz w:val="22"/>
            <w:szCs w:val="22"/>
          </w:rPr>
          <w:t>szymon.lejawka@csklublin.pl</w:t>
        </w:r>
      </w:hyperlink>
      <w:r w:rsidRPr="00D97FD4">
        <w:rPr>
          <w:rFonts w:ascii="Times New Roman" w:hAnsi="Times New Roman" w:cs="Times New Roman"/>
          <w:b/>
          <w:bCs/>
          <w:sz w:val="22"/>
          <w:szCs w:val="22"/>
        </w:rPr>
        <w:t xml:space="preserve"> </w:t>
      </w:r>
      <w:r w:rsidRPr="00D97FD4">
        <w:rPr>
          <w:rFonts w:ascii="Times New Roman" w:hAnsi="Times New Roman" w:cs="Times New Roman"/>
          <w:sz w:val="22"/>
          <w:szCs w:val="22"/>
        </w:rPr>
        <w:t xml:space="preserve">w temacie maila proszę podać: </w:t>
      </w:r>
      <w:r w:rsidRPr="00D97FD4">
        <w:rPr>
          <w:rFonts w:ascii="Times New Roman" w:hAnsi="Times New Roman" w:cs="Times New Roman"/>
          <w:sz w:val="22"/>
          <w:szCs w:val="22"/>
        </w:rPr>
        <w:br/>
      </w:r>
      <w:r w:rsidRPr="00D97FD4">
        <w:rPr>
          <w:rFonts w:ascii="Times New Roman" w:hAnsi="Times New Roman" w:cs="Times New Roman"/>
          <w:b/>
          <w:bCs/>
          <w:sz w:val="22"/>
          <w:szCs w:val="22"/>
        </w:rPr>
        <w:t xml:space="preserve">Oferta – </w:t>
      </w:r>
      <w:r>
        <w:rPr>
          <w:rFonts w:ascii="Times New Roman" w:hAnsi="Times New Roman" w:cs="Times New Roman"/>
          <w:b/>
          <w:bCs/>
          <w:sz w:val="22"/>
          <w:szCs w:val="22"/>
        </w:rPr>
        <w:t>zieleń</w:t>
      </w:r>
    </w:p>
    <w:p w14:paraId="4CDBD68C"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6.2.1.2. Za termin złożenia oferty przesłanej mailem przyjmuje się datę jej wpływu na adres e-mail Zamawiającego.</w:t>
      </w:r>
    </w:p>
    <w:p w14:paraId="471C7492" w14:textId="77777777" w:rsidR="00375331" w:rsidRPr="00D97FD4" w:rsidRDefault="00375331" w:rsidP="00375331">
      <w:pPr>
        <w:jc w:val="both"/>
        <w:rPr>
          <w:rFonts w:ascii="Times New Roman" w:hAnsi="Times New Roman" w:cs="Times New Roman"/>
          <w:b/>
          <w:bCs/>
          <w:sz w:val="22"/>
          <w:szCs w:val="22"/>
        </w:rPr>
      </w:pPr>
      <w:r w:rsidRPr="00D97FD4">
        <w:rPr>
          <w:rFonts w:ascii="Times New Roman" w:hAnsi="Times New Roman" w:cs="Times New Roman"/>
          <w:sz w:val="22"/>
          <w:szCs w:val="22"/>
        </w:rPr>
        <w:t xml:space="preserve">6.2.1.3. Przed upływem terminu składania ofert Wykonawca może zmienić składaną ofertę, na zasadzie określonej w pkt 6.2.1.1- w temacie maila proszę podać: </w:t>
      </w:r>
      <w:r w:rsidRPr="00D97FD4">
        <w:rPr>
          <w:rFonts w:ascii="Times New Roman" w:hAnsi="Times New Roman" w:cs="Times New Roman"/>
          <w:b/>
          <w:bCs/>
          <w:sz w:val="22"/>
          <w:szCs w:val="22"/>
        </w:rPr>
        <w:t xml:space="preserve">Zmiana oferty- </w:t>
      </w:r>
      <w:r>
        <w:rPr>
          <w:rFonts w:ascii="Times New Roman" w:hAnsi="Times New Roman" w:cs="Times New Roman"/>
          <w:b/>
          <w:bCs/>
          <w:sz w:val="22"/>
          <w:szCs w:val="22"/>
        </w:rPr>
        <w:t>zieleń</w:t>
      </w:r>
    </w:p>
    <w:p w14:paraId="28C2848A" w14:textId="29B0DE21" w:rsidR="00375331" w:rsidRPr="00D97FD4" w:rsidRDefault="00375331" w:rsidP="00375331">
      <w:pPr>
        <w:jc w:val="both"/>
        <w:rPr>
          <w:rFonts w:ascii="Times New Roman" w:hAnsi="Times New Roman" w:cs="Times New Roman"/>
          <w:b/>
          <w:bCs/>
          <w:sz w:val="22"/>
          <w:szCs w:val="22"/>
        </w:rPr>
      </w:pPr>
    </w:p>
    <w:p w14:paraId="49636724" w14:textId="77777777" w:rsidR="00375331" w:rsidRPr="00D97FD4" w:rsidRDefault="00375331" w:rsidP="00375331">
      <w:pPr>
        <w:jc w:val="both"/>
        <w:rPr>
          <w:rFonts w:ascii="Times New Roman" w:hAnsi="Times New Roman" w:cs="Times New Roman"/>
          <w:b/>
          <w:bCs/>
          <w:color w:val="4472C4" w:themeColor="accent1"/>
          <w:sz w:val="22"/>
          <w:szCs w:val="22"/>
        </w:rPr>
      </w:pPr>
    </w:p>
    <w:p w14:paraId="0578B516"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b/>
          <w:bCs/>
          <w:color w:val="4472C4" w:themeColor="accent1"/>
          <w:sz w:val="22"/>
          <w:szCs w:val="22"/>
        </w:rPr>
        <w:t>6.2.2. w formie papierowej:</w:t>
      </w:r>
    </w:p>
    <w:p w14:paraId="02C7BAC7" w14:textId="4F27D262"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 xml:space="preserve">6.2.2.1.Ofertę wraz z załącznikami określonymi powyżej w pkt 6.1 należy złożyć w terminie </w:t>
      </w:r>
      <w:r w:rsidRPr="00D97FD4">
        <w:rPr>
          <w:rFonts w:ascii="Times New Roman" w:hAnsi="Times New Roman" w:cs="Times New Roman"/>
          <w:b/>
          <w:bCs/>
          <w:sz w:val="22"/>
          <w:szCs w:val="22"/>
        </w:rPr>
        <w:t xml:space="preserve">do dnia </w:t>
      </w:r>
      <w:r w:rsidR="004011F8">
        <w:rPr>
          <w:rFonts w:ascii="Times New Roman" w:hAnsi="Times New Roman" w:cs="Times New Roman"/>
          <w:b/>
          <w:bCs/>
          <w:color w:val="FF0000"/>
          <w:sz w:val="22"/>
          <w:szCs w:val="22"/>
        </w:rPr>
        <w:t>18</w:t>
      </w:r>
      <w:r w:rsidRPr="00D97FD4">
        <w:rPr>
          <w:rFonts w:ascii="Times New Roman" w:hAnsi="Times New Roman" w:cs="Times New Roman"/>
          <w:b/>
          <w:bCs/>
          <w:color w:val="FF0000"/>
          <w:sz w:val="22"/>
          <w:szCs w:val="22"/>
        </w:rPr>
        <w:t>.0</w:t>
      </w:r>
      <w:r w:rsidR="009517A1">
        <w:rPr>
          <w:rFonts w:ascii="Times New Roman" w:hAnsi="Times New Roman" w:cs="Times New Roman"/>
          <w:b/>
          <w:bCs/>
          <w:color w:val="FF0000"/>
          <w:sz w:val="22"/>
          <w:szCs w:val="22"/>
        </w:rPr>
        <w:t>4</w:t>
      </w:r>
      <w:r w:rsidRPr="00D97FD4">
        <w:rPr>
          <w:rFonts w:ascii="Times New Roman" w:hAnsi="Times New Roman" w:cs="Times New Roman"/>
          <w:b/>
          <w:bCs/>
          <w:color w:val="FF0000"/>
          <w:sz w:val="22"/>
          <w:szCs w:val="22"/>
        </w:rPr>
        <w:t>.202</w:t>
      </w:r>
      <w:r w:rsidR="00C24BCA">
        <w:rPr>
          <w:rFonts w:ascii="Times New Roman" w:hAnsi="Times New Roman" w:cs="Times New Roman"/>
          <w:b/>
          <w:bCs/>
          <w:color w:val="FF0000"/>
          <w:sz w:val="22"/>
          <w:szCs w:val="22"/>
        </w:rPr>
        <w:t>5</w:t>
      </w:r>
      <w:r w:rsidRPr="00D97FD4">
        <w:rPr>
          <w:rFonts w:ascii="Times New Roman" w:hAnsi="Times New Roman" w:cs="Times New Roman"/>
          <w:b/>
          <w:bCs/>
          <w:color w:val="FF0000"/>
          <w:sz w:val="22"/>
          <w:szCs w:val="22"/>
        </w:rPr>
        <w:t xml:space="preserve"> r. do godziny 1</w:t>
      </w:r>
      <w:r w:rsidR="004011F8">
        <w:rPr>
          <w:rFonts w:ascii="Times New Roman" w:hAnsi="Times New Roman" w:cs="Times New Roman"/>
          <w:b/>
          <w:bCs/>
          <w:color w:val="FF0000"/>
          <w:sz w:val="22"/>
          <w:szCs w:val="22"/>
        </w:rPr>
        <w:t>0</w:t>
      </w:r>
      <w:r w:rsidRPr="00D97FD4">
        <w:rPr>
          <w:rFonts w:ascii="Times New Roman" w:hAnsi="Times New Roman" w:cs="Times New Roman"/>
          <w:b/>
          <w:bCs/>
          <w:color w:val="FF0000"/>
          <w:sz w:val="22"/>
          <w:szCs w:val="22"/>
        </w:rPr>
        <w:t>:</w:t>
      </w:r>
      <w:r w:rsidR="004011F8">
        <w:rPr>
          <w:rFonts w:ascii="Times New Roman" w:hAnsi="Times New Roman" w:cs="Times New Roman"/>
          <w:b/>
          <w:bCs/>
          <w:color w:val="FF0000"/>
          <w:sz w:val="22"/>
          <w:szCs w:val="22"/>
        </w:rPr>
        <w:t>15</w:t>
      </w:r>
      <w:r w:rsidRPr="00D97FD4">
        <w:rPr>
          <w:rFonts w:ascii="Times New Roman" w:hAnsi="Times New Roman" w:cs="Times New Roman"/>
          <w:sz w:val="22"/>
          <w:szCs w:val="22"/>
        </w:rPr>
        <w:t xml:space="preserve"> jako:</w:t>
      </w:r>
    </w:p>
    <w:p w14:paraId="43551718" w14:textId="77777777" w:rsidR="00375331" w:rsidRPr="00D97FD4" w:rsidRDefault="00375331" w:rsidP="00375331">
      <w:pPr>
        <w:rPr>
          <w:rFonts w:ascii="Times New Roman" w:hAnsi="Times New Roman" w:cs="Times New Roman"/>
          <w:sz w:val="22"/>
          <w:szCs w:val="22"/>
        </w:rPr>
      </w:pPr>
      <w:r w:rsidRPr="00D97FD4">
        <w:rPr>
          <w:rFonts w:ascii="Times New Roman" w:hAnsi="Times New Roman" w:cs="Times New Roman"/>
          <w:sz w:val="22"/>
          <w:szCs w:val="22"/>
        </w:rPr>
        <w:t xml:space="preserve">a) dokument podpisany własnoręcznym podpisem przez osobę /osoby upoważnione do złożenia oferty w imieniu Wykonawcy </w:t>
      </w:r>
    </w:p>
    <w:p w14:paraId="3263D368" w14:textId="77777777" w:rsidR="00375331" w:rsidRPr="00D97FD4" w:rsidRDefault="00375331" w:rsidP="00375331">
      <w:pPr>
        <w:rPr>
          <w:rFonts w:ascii="Times New Roman" w:hAnsi="Times New Roman" w:cs="Times New Roman"/>
          <w:sz w:val="22"/>
          <w:szCs w:val="22"/>
        </w:rPr>
      </w:pPr>
    </w:p>
    <w:p w14:paraId="73393BF7" w14:textId="77777777" w:rsidR="00375331" w:rsidRPr="00D97FD4" w:rsidRDefault="00375331" w:rsidP="00375331">
      <w:pPr>
        <w:jc w:val="both"/>
        <w:rPr>
          <w:rFonts w:ascii="Times New Roman" w:hAnsi="Times New Roman" w:cs="Times New Roman"/>
          <w:b/>
          <w:bCs/>
          <w:sz w:val="22"/>
          <w:szCs w:val="22"/>
        </w:rPr>
      </w:pPr>
      <w:r w:rsidRPr="00D97FD4">
        <w:rPr>
          <w:rFonts w:ascii="Times New Roman" w:hAnsi="Times New Roman" w:cs="Times New Roman"/>
          <w:sz w:val="22"/>
          <w:szCs w:val="22"/>
        </w:rPr>
        <w:t xml:space="preserve">b) Ofertę należy złożyć w zamkniętej kopercie oznaczonej </w:t>
      </w:r>
      <w:r w:rsidRPr="00D97FD4">
        <w:rPr>
          <w:rFonts w:ascii="Times New Roman" w:hAnsi="Times New Roman" w:cs="Times New Roman"/>
          <w:b/>
          <w:bCs/>
          <w:sz w:val="22"/>
          <w:szCs w:val="22"/>
        </w:rPr>
        <w:t xml:space="preserve">Oferta – </w:t>
      </w:r>
      <w:r>
        <w:rPr>
          <w:rFonts w:ascii="Times New Roman" w:hAnsi="Times New Roman" w:cs="Times New Roman"/>
          <w:b/>
          <w:bCs/>
          <w:sz w:val="22"/>
          <w:szCs w:val="22"/>
        </w:rPr>
        <w:t>zieleń</w:t>
      </w:r>
    </w:p>
    <w:p w14:paraId="3AB2058A" w14:textId="75BE6D31" w:rsidR="00375331" w:rsidRPr="00D97FD4" w:rsidRDefault="00375331" w:rsidP="00375331">
      <w:pPr>
        <w:jc w:val="both"/>
        <w:rPr>
          <w:rFonts w:ascii="Times New Roman" w:hAnsi="Times New Roman" w:cs="Times New Roman"/>
          <w:b/>
          <w:bCs/>
          <w:sz w:val="22"/>
          <w:szCs w:val="22"/>
        </w:rPr>
      </w:pPr>
      <w:r w:rsidRPr="00D97FD4">
        <w:rPr>
          <w:rFonts w:ascii="Times New Roman" w:hAnsi="Times New Roman" w:cs="Times New Roman"/>
          <w:b/>
          <w:bCs/>
          <w:sz w:val="22"/>
          <w:szCs w:val="22"/>
        </w:rPr>
        <w:t xml:space="preserve"> </w:t>
      </w:r>
      <w:r w:rsidRPr="00D97FD4">
        <w:rPr>
          <w:rFonts w:ascii="Times New Roman" w:hAnsi="Times New Roman" w:cs="Times New Roman"/>
          <w:sz w:val="22"/>
          <w:szCs w:val="22"/>
        </w:rPr>
        <w:t>w Kancelarii Ogólnej Centrum Spotkania Kultur w Lublinie (parter).</w:t>
      </w:r>
    </w:p>
    <w:p w14:paraId="5A8B40EB"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 xml:space="preserve">6.2.2.2. Za termin złożenia oferty w formie papierowej przyjmuje się datę jej wpływu do Kancelarii Ogólnej, Centrum Spotkania Kultur w Lublinie. </w:t>
      </w:r>
    </w:p>
    <w:p w14:paraId="2B4663A5" w14:textId="1E056F42" w:rsidR="00375331" w:rsidRPr="00D97FD4" w:rsidRDefault="00375331" w:rsidP="00375331">
      <w:pPr>
        <w:jc w:val="both"/>
        <w:rPr>
          <w:rFonts w:ascii="Times New Roman" w:hAnsi="Times New Roman" w:cs="Times New Roman"/>
          <w:b/>
          <w:bCs/>
          <w:sz w:val="22"/>
          <w:szCs w:val="22"/>
        </w:rPr>
      </w:pPr>
      <w:r w:rsidRPr="00D97FD4">
        <w:rPr>
          <w:rFonts w:ascii="Times New Roman" w:hAnsi="Times New Roman" w:cs="Times New Roman"/>
          <w:sz w:val="22"/>
          <w:szCs w:val="22"/>
        </w:rPr>
        <w:t xml:space="preserve">6.2.2.3. Przed upływem terminu składania ofert Wykonawca może zmienić składaną ofertę poprzez złożenie jej w Kancelarii Ogólnej Centrum Spotkania Kultur w Lublinie w zamkniętej kopercie oznaczonej: </w:t>
      </w:r>
      <w:r w:rsidRPr="00D97FD4">
        <w:rPr>
          <w:rFonts w:ascii="Times New Roman" w:hAnsi="Times New Roman" w:cs="Times New Roman"/>
          <w:b/>
          <w:bCs/>
          <w:sz w:val="22"/>
          <w:szCs w:val="22"/>
        </w:rPr>
        <w:t xml:space="preserve">Zmiana oferty </w:t>
      </w:r>
      <w:r w:rsidR="004113B7">
        <w:rPr>
          <w:rFonts w:ascii="Times New Roman" w:hAnsi="Times New Roman" w:cs="Times New Roman"/>
          <w:b/>
          <w:bCs/>
          <w:sz w:val="22"/>
          <w:szCs w:val="22"/>
        </w:rPr>
        <w:t>zieleń</w:t>
      </w:r>
    </w:p>
    <w:p w14:paraId="4669767A" w14:textId="77777777" w:rsidR="00375331" w:rsidRPr="00D97FD4" w:rsidRDefault="00375331" w:rsidP="00375331">
      <w:pPr>
        <w:jc w:val="both"/>
        <w:rPr>
          <w:rFonts w:ascii="Times New Roman" w:hAnsi="Times New Roman" w:cs="Times New Roman"/>
          <w:b/>
          <w:bCs/>
          <w:sz w:val="22"/>
          <w:szCs w:val="22"/>
        </w:rPr>
      </w:pPr>
    </w:p>
    <w:p w14:paraId="56F2EF60"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b/>
          <w:bCs/>
          <w:sz w:val="22"/>
          <w:szCs w:val="22"/>
        </w:rPr>
        <w:t>7. Sposób obliczenia ceny oferty:</w:t>
      </w:r>
    </w:p>
    <w:p w14:paraId="40D61389"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7.1. Wykonawca zobowiązany jest podać w ofercie oferowaną łączną cenę brutto za wykonanie całości zamówienia. Oferowana cena brutto powinna uwzględnić wszystkie koszty związane z wykonaniem zamówienia, w tym podatek od towarów i usług.</w:t>
      </w:r>
    </w:p>
    <w:p w14:paraId="6FB84A8E"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7.3. Wymienione wartości w ofercie (brutto) należy podać w zaokrągleniu do dwóch miejsc po przecinku przy zachowaniu matematycznej zasady zaokrąglania liczb.</w:t>
      </w:r>
    </w:p>
    <w:p w14:paraId="0C1116FC" w14:textId="77777777" w:rsidR="00375331" w:rsidRPr="00D97FD4" w:rsidRDefault="00375331" w:rsidP="00375331">
      <w:pPr>
        <w:jc w:val="both"/>
        <w:rPr>
          <w:rFonts w:ascii="Times New Roman" w:hAnsi="Times New Roman" w:cs="Times New Roman"/>
          <w:b/>
          <w:bCs/>
          <w:sz w:val="22"/>
          <w:szCs w:val="22"/>
        </w:rPr>
      </w:pPr>
    </w:p>
    <w:p w14:paraId="06AB7C85"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b/>
          <w:bCs/>
          <w:sz w:val="22"/>
          <w:szCs w:val="22"/>
        </w:rPr>
        <w:t>8. Badanie ofert:</w:t>
      </w:r>
    </w:p>
    <w:p w14:paraId="7BD4ABEA"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8.1. Zamawiający poprawi w ofercie: oczywiste omyłki pisarskie, oczywiste omyłki rachunkowe, z uwzględnieniem konsekwencji rachunkowych dokonanych poprawek oraz i inne omyłki polegające na niezgodności oferty z warunkami przetargu poniżej 130 000,00 zł, niepowodujące istotnych zmian w treści oferty.</w:t>
      </w:r>
    </w:p>
    <w:p w14:paraId="28D439A7"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8.2. W przypadku niezgodności treści oferty z warunkami przetargu poniżej 130 000,00 zł, oferta wykonawcy nie będzie brana pod uwagę przy ocenie ofert,</w:t>
      </w:r>
      <w:r w:rsidRPr="00D97FD4">
        <w:rPr>
          <w:rFonts w:ascii="Times New Roman" w:eastAsia="Times New Roman" w:hAnsi="Times New Roman" w:cs="Times New Roman"/>
          <w:sz w:val="22"/>
          <w:szCs w:val="22"/>
        </w:rPr>
        <w:t xml:space="preserve"> z zastrzeżeniem pkt 8.</w:t>
      </w:r>
      <w:r w:rsidRPr="00D97FD4">
        <w:rPr>
          <w:rFonts w:ascii="Times New Roman" w:hAnsi="Times New Roman" w:cs="Times New Roman"/>
          <w:sz w:val="22"/>
          <w:szCs w:val="22"/>
        </w:rPr>
        <w:t>3</w:t>
      </w:r>
      <w:r w:rsidRPr="00D97FD4">
        <w:rPr>
          <w:rFonts w:ascii="Times New Roman" w:eastAsia="Times New Roman" w:hAnsi="Times New Roman" w:cs="Times New Roman"/>
          <w:sz w:val="22"/>
          <w:szCs w:val="22"/>
        </w:rPr>
        <w:t>.</w:t>
      </w:r>
    </w:p>
    <w:p w14:paraId="70B48911"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8.3. Jeżeli Wykonawca nie złożył wymaganych przez Zamawiającego oświadczeń, dokumentów lub dokumentów potwierdzających, że osoba, która podpisała ofertę była do tego upoważniona, Zamawiający wzywa do ich złożenia, uzupełnienia lub poprawienia lub do udzielania wyjaśnień w terminie przez siebie wskazanym, chyba że mimo ich złożenia, uzupełnienia lub poprawienia lub udzielenia wyjaśnień oferta nie spełnia wymagań Zamawiającego (dotyczy oferty najkorzystniejszej).</w:t>
      </w:r>
    </w:p>
    <w:p w14:paraId="58FB435E" w14:textId="77777777" w:rsidR="00375331" w:rsidRPr="00D97FD4" w:rsidRDefault="00375331" w:rsidP="00375331">
      <w:pPr>
        <w:rPr>
          <w:rFonts w:ascii="Times New Roman" w:hAnsi="Times New Roman" w:cs="Times New Roman"/>
          <w:b/>
          <w:bCs/>
          <w:sz w:val="22"/>
          <w:szCs w:val="22"/>
        </w:rPr>
      </w:pPr>
    </w:p>
    <w:p w14:paraId="3A544018" w14:textId="77777777" w:rsidR="00375331" w:rsidRPr="00D97FD4" w:rsidRDefault="00375331" w:rsidP="00375331">
      <w:pPr>
        <w:rPr>
          <w:rFonts w:ascii="Times New Roman" w:hAnsi="Times New Roman" w:cs="Times New Roman"/>
          <w:sz w:val="22"/>
          <w:szCs w:val="22"/>
        </w:rPr>
      </w:pPr>
      <w:r w:rsidRPr="00D97FD4">
        <w:rPr>
          <w:rFonts w:ascii="Times New Roman" w:hAnsi="Times New Roman" w:cs="Times New Roman"/>
          <w:b/>
          <w:bCs/>
          <w:sz w:val="22"/>
          <w:szCs w:val="22"/>
        </w:rPr>
        <w:t>9. Opis kryteriów wyboru wykonawcy (kryteriów oceny ofert):</w:t>
      </w:r>
      <w:r w:rsidRPr="00D97FD4">
        <w:rPr>
          <w:rFonts w:ascii="Times New Roman" w:hAnsi="Times New Roman" w:cs="Times New Roman"/>
          <w:sz w:val="22"/>
          <w:szCs w:val="22"/>
        </w:rPr>
        <w:t xml:space="preserve"> </w:t>
      </w:r>
    </w:p>
    <w:p w14:paraId="4D2BB57B" w14:textId="5A94B09B"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 xml:space="preserve">9.1.Kryterium oceny ofert: </w:t>
      </w:r>
      <w:r w:rsidR="00474947" w:rsidRPr="00474947">
        <w:rPr>
          <w:rFonts w:ascii="Times New Roman" w:hAnsi="Times New Roman" w:cs="Times New Roman"/>
          <w:b/>
          <w:bCs/>
          <w:sz w:val="22"/>
          <w:szCs w:val="22"/>
        </w:rPr>
        <w:t>cena</w:t>
      </w:r>
      <w:r w:rsidRPr="00D97FD4">
        <w:rPr>
          <w:rFonts w:ascii="Times New Roman" w:hAnsi="Times New Roman" w:cs="Times New Roman"/>
          <w:b/>
          <w:bCs/>
          <w:sz w:val="22"/>
          <w:szCs w:val="22"/>
        </w:rPr>
        <w:t xml:space="preserve"> </w:t>
      </w:r>
      <w:r w:rsidR="00474947">
        <w:rPr>
          <w:rFonts w:ascii="Times New Roman" w:hAnsi="Times New Roman" w:cs="Times New Roman"/>
          <w:b/>
          <w:bCs/>
          <w:sz w:val="22"/>
          <w:szCs w:val="22"/>
        </w:rPr>
        <w:t>5</w:t>
      </w:r>
      <w:r w:rsidRPr="00D97FD4">
        <w:rPr>
          <w:rFonts w:ascii="Times New Roman" w:hAnsi="Times New Roman" w:cs="Times New Roman"/>
          <w:b/>
          <w:bCs/>
          <w:sz w:val="22"/>
          <w:szCs w:val="22"/>
        </w:rPr>
        <w:t>0% (zamawiający wybierze ofertę z najniższą ceną).</w:t>
      </w:r>
    </w:p>
    <w:p w14:paraId="20DE0494"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9.2.W sytuacji, gdy wpłyną co najmniej dwie oferty o takiej samej cenie, Zamawiający wezwie wykonawców, którzy te oferty złożyli do złożenia oferty dodatkowej w wyznaczonym przez siebie terminie.</w:t>
      </w:r>
    </w:p>
    <w:p w14:paraId="006273E4"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9.3. Jeśli Wykonawca uchyli się od zawarcia zamówienia, Zamawiający może wybrać kolejną ofertę najkorzystniejszą spośród złożonych pozostałych ofert.</w:t>
      </w:r>
    </w:p>
    <w:p w14:paraId="5C04A84D"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color w:val="211D1E"/>
          <w:sz w:val="22"/>
          <w:szCs w:val="22"/>
        </w:rPr>
        <w:t xml:space="preserve">9.4.W przypadku, gdy najtańsza oferta przewyższa kwotę jaką Zamawiający zamierza przeznaczyć na realizację zamówienia, Zamawiający zastrzega sobie możliwość przeprowadzenie negocjacji z Wykonawcą w zakresie wynagrodzenia. </w:t>
      </w:r>
    </w:p>
    <w:p w14:paraId="39B96DD6" w14:textId="77777777" w:rsidR="00375331" w:rsidRPr="00D97FD4" w:rsidRDefault="00375331" w:rsidP="00375331">
      <w:pPr>
        <w:jc w:val="both"/>
        <w:rPr>
          <w:rFonts w:ascii="Times New Roman" w:hAnsi="Times New Roman" w:cs="Times New Roman"/>
          <w:b/>
          <w:bCs/>
          <w:sz w:val="22"/>
          <w:szCs w:val="22"/>
        </w:rPr>
      </w:pPr>
    </w:p>
    <w:p w14:paraId="7A0D35CD" w14:textId="77777777" w:rsidR="00C867A4" w:rsidRDefault="00C867A4" w:rsidP="00375331">
      <w:pPr>
        <w:jc w:val="both"/>
        <w:rPr>
          <w:rFonts w:ascii="Times New Roman" w:hAnsi="Times New Roman" w:cs="Times New Roman"/>
          <w:b/>
          <w:bCs/>
          <w:sz w:val="22"/>
          <w:szCs w:val="22"/>
        </w:rPr>
      </w:pPr>
    </w:p>
    <w:p w14:paraId="179BAACE" w14:textId="77777777" w:rsidR="00C867A4" w:rsidRDefault="00C867A4" w:rsidP="00375331">
      <w:pPr>
        <w:jc w:val="both"/>
        <w:rPr>
          <w:rFonts w:ascii="Times New Roman" w:hAnsi="Times New Roman" w:cs="Times New Roman"/>
          <w:b/>
          <w:bCs/>
          <w:sz w:val="22"/>
          <w:szCs w:val="22"/>
        </w:rPr>
      </w:pPr>
    </w:p>
    <w:p w14:paraId="19B78722" w14:textId="67D5FEC5"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b/>
          <w:bCs/>
          <w:sz w:val="22"/>
          <w:szCs w:val="22"/>
        </w:rPr>
        <w:lastRenderedPageBreak/>
        <w:t>10. Informacje końcowe:</w:t>
      </w:r>
    </w:p>
    <w:p w14:paraId="30C7D568"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10.1. Zamawiający zastrzega sobie prawo do unieważnienia postępowania na każdym etapie bez podawania przyczyny.</w:t>
      </w:r>
    </w:p>
    <w:p w14:paraId="7D52B724"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10.2. Wykonawcy nie przysługują środki odwoławcze.</w:t>
      </w:r>
    </w:p>
    <w:p w14:paraId="6948E167" w14:textId="77777777" w:rsidR="00375331" w:rsidRPr="00D97FD4" w:rsidRDefault="00375331" w:rsidP="00375331">
      <w:pPr>
        <w:jc w:val="both"/>
        <w:rPr>
          <w:rFonts w:ascii="Times New Roman" w:hAnsi="Times New Roman" w:cs="Times New Roman"/>
          <w:sz w:val="22"/>
          <w:szCs w:val="22"/>
        </w:rPr>
      </w:pPr>
      <w:r w:rsidRPr="00D97FD4">
        <w:rPr>
          <w:rFonts w:ascii="Times New Roman" w:hAnsi="Times New Roman" w:cs="Times New Roman"/>
          <w:sz w:val="22"/>
          <w:szCs w:val="22"/>
        </w:rPr>
        <w:t>10.3. Wykonawcy ponoszą koszty związane z przygotowaniem oferty.</w:t>
      </w:r>
    </w:p>
    <w:p w14:paraId="0DAE7953" w14:textId="77777777" w:rsidR="00375331" w:rsidRDefault="00375331">
      <w:pPr>
        <w:jc w:val="both"/>
        <w:rPr>
          <w:rFonts w:ascii="Times New Roman" w:hAnsi="Times New Roman" w:cs="Times New Roman"/>
          <w:b/>
          <w:bCs/>
          <w:sz w:val="22"/>
          <w:szCs w:val="22"/>
        </w:rPr>
      </w:pPr>
    </w:p>
    <w:p w14:paraId="4688968D" w14:textId="23DDD41A" w:rsidR="00F454F5" w:rsidRPr="00937DEE" w:rsidRDefault="00375331">
      <w:pPr>
        <w:jc w:val="both"/>
        <w:rPr>
          <w:rFonts w:ascii="Times New Roman" w:hAnsi="Times New Roman" w:cs="Times New Roman"/>
          <w:b/>
          <w:bCs/>
          <w:sz w:val="22"/>
          <w:szCs w:val="22"/>
        </w:rPr>
      </w:pPr>
      <w:r>
        <w:rPr>
          <w:rFonts w:ascii="Times New Roman" w:hAnsi="Times New Roman" w:cs="Times New Roman"/>
          <w:b/>
          <w:bCs/>
          <w:sz w:val="22"/>
          <w:szCs w:val="22"/>
        </w:rPr>
        <w:t>11</w:t>
      </w:r>
      <w:r w:rsidR="00583F47" w:rsidRPr="00937DEE">
        <w:rPr>
          <w:rFonts w:ascii="Times New Roman" w:hAnsi="Times New Roman" w:cs="Times New Roman"/>
          <w:b/>
          <w:bCs/>
          <w:sz w:val="22"/>
          <w:szCs w:val="22"/>
        </w:rPr>
        <w:t>. Załączniki:</w:t>
      </w:r>
    </w:p>
    <w:p w14:paraId="72C0003E" w14:textId="657C93D3" w:rsidR="00050827" w:rsidRDefault="00050827" w:rsidP="00050827">
      <w:pPr>
        <w:rPr>
          <w:rFonts w:ascii="Times New Roman" w:hAnsi="Times New Roman" w:cs="Times New Roman"/>
          <w:sz w:val="22"/>
          <w:szCs w:val="22"/>
        </w:rPr>
      </w:pPr>
      <w:bookmarkStart w:id="1" w:name="_Hlk98769338"/>
      <w:r w:rsidRPr="00A9241D">
        <w:rPr>
          <w:rFonts w:ascii="Times New Roman" w:hAnsi="Times New Roman" w:cs="Times New Roman"/>
          <w:sz w:val="22"/>
          <w:szCs w:val="22"/>
        </w:rPr>
        <w:t>nr 1- Formularz oferty</w:t>
      </w:r>
    </w:p>
    <w:p w14:paraId="774004CD" w14:textId="140477AC" w:rsidR="000F22F2" w:rsidRPr="00A9241D" w:rsidRDefault="000F22F2" w:rsidP="00050827">
      <w:pPr>
        <w:rPr>
          <w:rFonts w:ascii="Times New Roman" w:hAnsi="Times New Roman" w:cs="Times New Roman"/>
          <w:sz w:val="22"/>
          <w:szCs w:val="22"/>
        </w:rPr>
      </w:pPr>
      <w:r>
        <w:rPr>
          <w:rFonts w:ascii="Times New Roman" w:hAnsi="Times New Roman" w:cs="Times New Roman"/>
          <w:sz w:val="22"/>
          <w:szCs w:val="22"/>
        </w:rPr>
        <w:t xml:space="preserve">nr 2 – OPZ </w:t>
      </w:r>
    </w:p>
    <w:p w14:paraId="4AD62E2B" w14:textId="7CAE99D1" w:rsidR="00050827" w:rsidRPr="00A9241D" w:rsidRDefault="00050827" w:rsidP="00050827">
      <w:pPr>
        <w:rPr>
          <w:rFonts w:ascii="Times New Roman" w:hAnsi="Times New Roman" w:cs="Times New Roman"/>
          <w:sz w:val="22"/>
          <w:szCs w:val="22"/>
        </w:rPr>
      </w:pPr>
      <w:r w:rsidRPr="00A9241D">
        <w:rPr>
          <w:rFonts w:ascii="Times New Roman" w:hAnsi="Times New Roman" w:cs="Times New Roman"/>
          <w:sz w:val="22"/>
          <w:szCs w:val="22"/>
        </w:rPr>
        <w:t xml:space="preserve">nr </w:t>
      </w:r>
      <w:r w:rsidR="000F22F2">
        <w:rPr>
          <w:rFonts w:ascii="Times New Roman" w:hAnsi="Times New Roman" w:cs="Times New Roman"/>
          <w:sz w:val="22"/>
          <w:szCs w:val="22"/>
        </w:rPr>
        <w:t>3</w:t>
      </w:r>
      <w:r w:rsidRPr="00A9241D">
        <w:rPr>
          <w:rFonts w:ascii="Times New Roman" w:hAnsi="Times New Roman" w:cs="Times New Roman"/>
          <w:sz w:val="22"/>
          <w:szCs w:val="22"/>
        </w:rPr>
        <w:t>- Projektowane postanowienia umowy</w:t>
      </w:r>
    </w:p>
    <w:p w14:paraId="019F0BF3" w14:textId="0DED7015" w:rsidR="000F22F2" w:rsidRPr="00A9241D" w:rsidRDefault="000F22F2" w:rsidP="000F22F2">
      <w:pPr>
        <w:rPr>
          <w:rFonts w:ascii="Times New Roman" w:hAnsi="Times New Roman" w:cs="Times New Roman"/>
          <w:sz w:val="22"/>
          <w:szCs w:val="22"/>
        </w:rPr>
      </w:pPr>
      <w:r w:rsidRPr="00A9241D">
        <w:rPr>
          <w:rFonts w:ascii="Times New Roman" w:hAnsi="Times New Roman" w:cs="Times New Roman"/>
          <w:sz w:val="22"/>
          <w:szCs w:val="22"/>
        </w:rPr>
        <w:t xml:space="preserve">nr </w:t>
      </w:r>
      <w:r w:rsidR="004113B7">
        <w:rPr>
          <w:rFonts w:ascii="Times New Roman" w:hAnsi="Times New Roman" w:cs="Times New Roman"/>
          <w:sz w:val="22"/>
          <w:szCs w:val="22"/>
        </w:rPr>
        <w:t>4</w:t>
      </w:r>
      <w:r w:rsidRPr="00A9241D">
        <w:rPr>
          <w:rFonts w:ascii="Times New Roman" w:hAnsi="Times New Roman" w:cs="Times New Roman"/>
          <w:sz w:val="22"/>
          <w:szCs w:val="22"/>
        </w:rPr>
        <w:t>- Klauzule informacyjne</w:t>
      </w:r>
    </w:p>
    <w:p w14:paraId="3C179FDE" w14:textId="1584423A" w:rsidR="004E113A" w:rsidRDefault="004E113A" w:rsidP="00050827">
      <w:pPr>
        <w:autoSpaceDE w:val="0"/>
        <w:ind w:left="360" w:hanging="360"/>
        <w:jc w:val="both"/>
        <w:rPr>
          <w:rFonts w:ascii="Times New Roman" w:eastAsia="Times New Roman" w:hAnsi="Times New Roman" w:cs="Times New Roman"/>
          <w:b/>
          <w:bCs/>
          <w:sz w:val="22"/>
          <w:szCs w:val="22"/>
        </w:rPr>
      </w:pPr>
    </w:p>
    <w:p w14:paraId="11B3BC10" w14:textId="77777777" w:rsidR="004E113A" w:rsidRDefault="004E113A" w:rsidP="00050827">
      <w:pPr>
        <w:autoSpaceDE w:val="0"/>
        <w:ind w:left="360" w:hanging="360"/>
        <w:jc w:val="both"/>
        <w:rPr>
          <w:rFonts w:ascii="Times New Roman" w:eastAsia="Times New Roman" w:hAnsi="Times New Roman" w:cs="Times New Roman"/>
          <w:b/>
          <w:bCs/>
          <w:sz w:val="22"/>
          <w:szCs w:val="22"/>
        </w:rPr>
      </w:pPr>
    </w:p>
    <w:p w14:paraId="00418608" w14:textId="715CD712" w:rsidR="00050827" w:rsidRPr="00A9241D" w:rsidRDefault="00050827" w:rsidP="00050827">
      <w:pPr>
        <w:autoSpaceDE w:val="0"/>
        <w:ind w:left="360" w:hanging="360"/>
        <w:jc w:val="both"/>
        <w:rPr>
          <w:rFonts w:ascii="Times New Roman" w:eastAsia="Times New Roman" w:hAnsi="Times New Roman" w:cs="Times New Roman"/>
          <w:b/>
          <w:bCs/>
          <w:sz w:val="22"/>
          <w:szCs w:val="22"/>
        </w:rPr>
      </w:pPr>
      <w:r w:rsidRPr="00A9241D">
        <w:rPr>
          <w:rFonts w:ascii="Times New Roman" w:eastAsia="Times New Roman" w:hAnsi="Times New Roman" w:cs="Times New Roman"/>
          <w:b/>
          <w:bCs/>
          <w:sz w:val="22"/>
          <w:szCs w:val="22"/>
        </w:rPr>
        <w:tab/>
      </w:r>
      <w:r w:rsidRPr="00A9241D">
        <w:rPr>
          <w:rFonts w:ascii="Times New Roman" w:eastAsia="Times New Roman" w:hAnsi="Times New Roman" w:cs="Times New Roman"/>
          <w:b/>
          <w:bCs/>
          <w:sz w:val="22"/>
          <w:szCs w:val="22"/>
        </w:rPr>
        <w:tab/>
      </w:r>
      <w:r w:rsidRPr="00A9241D">
        <w:rPr>
          <w:rFonts w:ascii="Times New Roman" w:eastAsia="Times New Roman" w:hAnsi="Times New Roman" w:cs="Times New Roman"/>
          <w:b/>
          <w:bCs/>
          <w:sz w:val="22"/>
          <w:szCs w:val="22"/>
        </w:rPr>
        <w:tab/>
      </w:r>
      <w:r w:rsidRPr="00A9241D">
        <w:rPr>
          <w:rFonts w:ascii="Times New Roman" w:eastAsia="Times New Roman" w:hAnsi="Times New Roman" w:cs="Times New Roman"/>
          <w:b/>
          <w:bCs/>
          <w:sz w:val="22"/>
          <w:szCs w:val="22"/>
        </w:rPr>
        <w:tab/>
      </w:r>
    </w:p>
    <w:p w14:paraId="6CBF865E" w14:textId="77777777" w:rsidR="00050827" w:rsidRPr="00A9241D" w:rsidRDefault="00050827" w:rsidP="00050827">
      <w:pPr>
        <w:autoSpaceDE w:val="0"/>
        <w:ind w:left="360" w:hanging="360"/>
        <w:jc w:val="both"/>
        <w:rPr>
          <w:rFonts w:ascii="Times New Roman" w:eastAsia="Times New Roman" w:hAnsi="Times New Roman" w:cs="Times New Roman"/>
          <w:sz w:val="22"/>
          <w:szCs w:val="22"/>
        </w:rPr>
      </w:pPr>
      <w:r w:rsidRPr="00A9241D">
        <w:rPr>
          <w:rFonts w:ascii="Times New Roman" w:eastAsia="Times New Roman" w:hAnsi="Times New Roman" w:cs="Times New Roman"/>
          <w:sz w:val="22"/>
          <w:szCs w:val="22"/>
        </w:rPr>
        <w:t>Sporządził:</w:t>
      </w:r>
    </w:p>
    <w:p w14:paraId="0A92BD76" w14:textId="0EDE2B61" w:rsidR="00050827" w:rsidRPr="004E113A" w:rsidRDefault="006308E8" w:rsidP="008D1CB3">
      <w:pPr>
        <w:autoSpaceDE w:val="0"/>
        <w:spacing w:line="360" w:lineRule="auto"/>
        <w:ind w:left="360" w:hanging="360"/>
        <w:jc w:val="both"/>
        <w:rPr>
          <w:rFonts w:ascii="Times New Roman" w:eastAsia="Times New Roman" w:hAnsi="Times New Roman" w:cs="Times New Roman"/>
          <w:bCs/>
        </w:rPr>
      </w:pPr>
      <w:bookmarkStart w:id="2" w:name="_Hlk40100245"/>
      <w:r>
        <w:rPr>
          <w:rFonts w:ascii="Times New Roman" w:eastAsia="Times New Roman" w:hAnsi="Times New Roman" w:cs="Times New Roman"/>
          <w:bCs/>
        </w:rPr>
        <w:t>/-/</w:t>
      </w:r>
    </w:p>
    <w:bookmarkEnd w:id="2"/>
    <w:p w14:paraId="7C51AE16" w14:textId="77777777" w:rsidR="004E113A" w:rsidRDefault="00050827" w:rsidP="00050827">
      <w:pPr>
        <w:autoSpaceDE w:val="0"/>
        <w:ind w:left="360" w:hanging="360"/>
        <w:jc w:val="both"/>
        <w:rPr>
          <w:rFonts w:ascii="Times New Roman" w:eastAsia="Times New Roman" w:hAnsi="Times New Roman" w:cs="Times New Roman"/>
          <w:b/>
          <w:bCs/>
        </w:rPr>
      </w:pPr>
      <w:r w:rsidRPr="004E113A">
        <w:rPr>
          <w:rFonts w:ascii="Times New Roman" w:eastAsia="Times New Roman" w:hAnsi="Times New Roman" w:cs="Times New Roman"/>
          <w:b/>
          <w:bCs/>
        </w:rPr>
        <w:tab/>
      </w:r>
      <w:r w:rsidRPr="004E113A">
        <w:rPr>
          <w:rFonts w:ascii="Times New Roman" w:eastAsia="Times New Roman" w:hAnsi="Times New Roman" w:cs="Times New Roman"/>
          <w:b/>
          <w:bCs/>
        </w:rPr>
        <w:tab/>
      </w:r>
      <w:r w:rsidRPr="004E113A">
        <w:rPr>
          <w:rFonts w:ascii="Times New Roman" w:eastAsia="Times New Roman" w:hAnsi="Times New Roman" w:cs="Times New Roman"/>
          <w:b/>
          <w:bCs/>
        </w:rPr>
        <w:tab/>
      </w:r>
      <w:r w:rsidRPr="004E113A">
        <w:rPr>
          <w:rFonts w:ascii="Times New Roman" w:eastAsia="Times New Roman" w:hAnsi="Times New Roman" w:cs="Times New Roman"/>
          <w:b/>
          <w:bCs/>
        </w:rPr>
        <w:tab/>
      </w:r>
      <w:r w:rsidRPr="004E113A">
        <w:rPr>
          <w:rFonts w:ascii="Times New Roman" w:eastAsia="Times New Roman" w:hAnsi="Times New Roman" w:cs="Times New Roman"/>
          <w:b/>
          <w:bCs/>
        </w:rPr>
        <w:tab/>
      </w:r>
      <w:r w:rsidRPr="004E113A">
        <w:rPr>
          <w:rFonts w:ascii="Times New Roman" w:eastAsia="Times New Roman" w:hAnsi="Times New Roman" w:cs="Times New Roman"/>
          <w:b/>
          <w:bCs/>
        </w:rPr>
        <w:tab/>
      </w:r>
      <w:r w:rsidRPr="004E113A">
        <w:rPr>
          <w:rFonts w:ascii="Times New Roman" w:eastAsia="Times New Roman" w:hAnsi="Times New Roman" w:cs="Times New Roman"/>
          <w:b/>
          <w:bCs/>
        </w:rPr>
        <w:tab/>
      </w:r>
      <w:r w:rsidRPr="004E113A">
        <w:rPr>
          <w:rFonts w:ascii="Times New Roman" w:eastAsia="Times New Roman" w:hAnsi="Times New Roman" w:cs="Times New Roman"/>
          <w:b/>
          <w:bCs/>
        </w:rPr>
        <w:tab/>
      </w:r>
      <w:r w:rsidR="00945C62" w:rsidRPr="004E113A">
        <w:rPr>
          <w:rFonts w:ascii="Times New Roman" w:eastAsia="Times New Roman" w:hAnsi="Times New Roman" w:cs="Times New Roman"/>
          <w:b/>
          <w:bCs/>
        </w:rPr>
        <w:tab/>
      </w:r>
    </w:p>
    <w:p w14:paraId="17D99EBD" w14:textId="77777777" w:rsidR="004E113A" w:rsidRDefault="004E113A" w:rsidP="00050827">
      <w:pPr>
        <w:autoSpaceDE w:val="0"/>
        <w:ind w:left="360" w:hanging="360"/>
        <w:jc w:val="both"/>
        <w:rPr>
          <w:rFonts w:ascii="Times New Roman" w:eastAsia="Times New Roman" w:hAnsi="Times New Roman" w:cs="Times New Roman"/>
          <w:b/>
          <w:bCs/>
        </w:rPr>
      </w:pPr>
    </w:p>
    <w:p w14:paraId="72020B2C" w14:textId="77777777" w:rsidR="007E698F" w:rsidRPr="006308E8" w:rsidRDefault="007E698F" w:rsidP="007E698F">
      <w:pPr>
        <w:ind w:left="4248" w:firstLine="708"/>
        <w:rPr>
          <w:rFonts w:ascii="Times New Roman" w:hAnsi="Times New Roman" w:cs="Times New Roman"/>
          <w:b/>
          <w:bCs/>
        </w:rPr>
      </w:pPr>
      <w:r w:rsidRPr="006308E8">
        <w:rPr>
          <w:rFonts w:ascii="Times New Roman" w:hAnsi="Times New Roman" w:cs="Times New Roman"/>
          <w:b/>
          <w:bCs/>
        </w:rPr>
        <w:t xml:space="preserve">Zatwierdził: </w:t>
      </w:r>
    </w:p>
    <w:p w14:paraId="6EBFA0E4" w14:textId="488C3261" w:rsidR="004E113A" w:rsidRDefault="004E113A" w:rsidP="00050827">
      <w:pPr>
        <w:autoSpaceDE w:val="0"/>
        <w:ind w:left="360" w:hanging="360"/>
        <w:jc w:val="both"/>
        <w:rPr>
          <w:rFonts w:ascii="Times New Roman" w:eastAsia="Times New Roman" w:hAnsi="Times New Roman" w:cs="Times New Roman"/>
          <w:b/>
          <w:bCs/>
          <w:sz w:val="22"/>
          <w:szCs w:val="22"/>
        </w:rPr>
      </w:pPr>
    </w:p>
    <w:p w14:paraId="4D15CAB6" w14:textId="580E8A32" w:rsidR="004E113A" w:rsidRDefault="004E113A" w:rsidP="00050827">
      <w:pPr>
        <w:autoSpaceDE w:val="0"/>
        <w:ind w:left="360" w:hanging="360"/>
        <w:jc w:val="both"/>
        <w:rPr>
          <w:rFonts w:ascii="Times New Roman" w:eastAsia="Times New Roman" w:hAnsi="Times New Roman" w:cs="Times New Roman"/>
          <w:b/>
          <w:bCs/>
          <w:sz w:val="22"/>
          <w:szCs w:val="22"/>
        </w:rPr>
      </w:pPr>
    </w:p>
    <w:p w14:paraId="2FB0F088" w14:textId="32085A2A" w:rsidR="004E113A" w:rsidRDefault="004E113A" w:rsidP="00050827">
      <w:pPr>
        <w:autoSpaceDE w:val="0"/>
        <w:ind w:left="360" w:hanging="360"/>
        <w:jc w:val="both"/>
        <w:rPr>
          <w:rFonts w:ascii="Times New Roman" w:eastAsia="Times New Roman" w:hAnsi="Times New Roman" w:cs="Times New Roman"/>
          <w:b/>
          <w:bCs/>
          <w:sz w:val="22"/>
          <w:szCs w:val="22"/>
        </w:rPr>
      </w:pPr>
    </w:p>
    <w:p w14:paraId="0577BF0C" w14:textId="5DE8F544" w:rsidR="004E113A" w:rsidRDefault="004E113A" w:rsidP="00050827">
      <w:pPr>
        <w:autoSpaceDE w:val="0"/>
        <w:ind w:left="360" w:hanging="360"/>
        <w:jc w:val="both"/>
        <w:rPr>
          <w:rFonts w:ascii="Times New Roman" w:eastAsia="Times New Roman" w:hAnsi="Times New Roman" w:cs="Times New Roman"/>
          <w:b/>
          <w:bCs/>
          <w:sz w:val="22"/>
          <w:szCs w:val="22"/>
        </w:rPr>
      </w:pPr>
    </w:p>
    <w:p w14:paraId="4D161D99" w14:textId="647A6600" w:rsidR="004E113A" w:rsidRDefault="004E113A" w:rsidP="00050827">
      <w:pPr>
        <w:autoSpaceDE w:val="0"/>
        <w:ind w:left="360" w:hanging="360"/>
        <w:jc w:val="both"/>
        <w:rPr>
          <w:rFonts w:ascii="Times New Roman" w:eastAsia="Times New Roman" w:hAnsi="Times New Roman" w:cs="Times New Roman"/>
          <w:b/>
          <w:bCs/>
          <w:sz w:val="22"/>
          <w:szCs w:val="22"/>
        </w:rPr>
      </w:pPr>
    </w:p>
    <w:p w14:paraId="46A7EBA9" w14:textId="33088E2F" w:rsidR="004E113A" w:rsidRDefault="004E113A" w:rsidP="00050827">
      <w:pPr>
        <w:autoSpaceDE w:val="0"/>
        <w:ind w:left="360" w:hanging="360"/>
        <w:jc w:val="both"/>
        <w:rPr>
          <w:rFonts w:ascii="Times New Roman" w:eastAsia="Times New Roman" w:hAnsi="Times New Roman" w:cs="Times New Roman"/>
          <w:b/>
          <w:bCs/>
          <w:sz w:val="22"/>
          <w:szCs w:val="22"/>
        </w:rPr>
      </w:pPr>
    </w:p>
    <w:p w14:paraId="6A43681B" w14:textId="36FDB524" w:rsidR="004E113A" w:rsidRDefault="004E113A" w:rsidP="00050827">
      <w:pPr>
        <w:autoSpaceDE w:val="0"/>
        <w:ind w:left="360" w:hanging="360"/>
        <w:jc w:val="both"/>
        <w:rPr>
          <w:rFonts w:ascii="Times New Roman" w:eastAsia="Times New Roman" w:hAnsi="Times New Roman" w:cs="Times New Roman"/>
          <w:b/>
          <w:bCs/>
          <w:sz w:val="22"/>
          <w:szCs w:val="22"/>
        </w:rPr>
      </w:pPr>
    </w:p>
    <w:p w14:paraId="3E1AFE0B" w14:textId="2C90CF47" w:rsidR="004E113A" w:rsidRDefault="004E113A" w:rsidP="00050827">
      <w:pPr>
        <w:autoSpaceDE w:val="0"/>
        <w:ind w:left="360" w:hanging="360"/>
        <w:jc w:val="both"/>
        <w:rPr>
          <w:rFonts w:ascii="Times New Roman" w:eastAsia="Times New Roman" w:hAnsi="Times New Roman" w:cs="Times New Roman"/>
          <w:b/>
          <w:bCs/>
          <w:sz w:val="22"/>
          <w:szCs w:val="22"/>
        </w:rPr>
      </w:pPr>
    </w:p>
    <w:p w14:paraId="4A6CA41E" w14:textId="44E0FE1F" w:rsidR="004E113A" w:rsidRDefault="004E113A" w:rsidP="00050827">
      <w:pPr>
        <w:autoSpaceDE w:val="0"/>
        <w:ind w:left="360" w:hanging="360"/>
        <w:jc w:val="both"/>
        <w:rPr>
          <w:rFonts w:ascii="Times New Roman" w:eastAsia="Times New Roman" w:hAnsi="Times New Roman" w:cs="Times New Roman"/>
          <w:b/>
          <w:bCs/>
          <w:sz w:val="22"/>
          <w:szCs w:val="22"/>
        </w:rPr>
      </w:pPr>
    </w:p>
    <w:p w14:paraId="0681C255" w14:textId="3B08ECE7" w:rsidR="004E113A" w:rsidRDefault="004E113A" w:rsidP="00050827">
      <w:pPr>
        <w:autoSpaceDE w:val="0"/>
        <w:ind w:left="360" w:hanging="360"/>
        <w:jc w:val="both"/>
        <w:rPr>
          <w:rFonts w:ascii="Times New Roman" w:eastAsia="Times New Roman" w:hAnsi="Times New Roman" w:cs="Times New Roman"/>
          <w:b/>
          <w:bCs/>
          <w:sz w:val="22"/>
          <w:szCs w:val="22"/>
        </w:rPr>
      </w:pPr>
    </w:p>
    <w:p w14:paraId="60753255" w14:textId="0B18CD9C" w:rsidR="004E113A" w:rsidRDefault="004E113A" w:rsidP="00050827">
      <w:pPr>
        <w:autoSpaceDE w:val="0"/>
        <w:ind w:left="360" w:hanging="360"/>
        <w:jc w:val="both"/>
        <w:rPr>
          <w:rFonts w:ascii="Times New Roman" w:eastAsia="Times New Roman" w:hAnsi="Times New Roman" w:cs="Times New Roman"/>
          <w:b/>
          <w:bCs/>
          <w:sz w:val="22"/>
          <w:szCs w:val="22"/>
        </w:rPr>
      </w:pPr>
    </w:p>
    <w:p w14:paraId="51948E45" w14:textId="4B22DA89" w:rsidR="004E113A" w:rsidRDefault="004E113A" w:rsidP="00050827">
      <w:pPr>
        <w:autoSpaceDE w:val="0"/>
        <w:ind w:left="360" w:hanging="360"/>
        <w:jc w:val="both"/>
        <w:rPr>
          <w:rFonts w:ascii="Times New Roman" w:eastAsia="Times New Roman" w:hAnsi="Times New Roman" w:cs="Times New Roman"/>
          <w:b/>
          <w:bCs/>
          <w:sz w:val="22"/>
          <w:szCs w:val="22"/>
        </w:rPr>
      </w:pPr>
    </w:p>
    <w:p w14:paraId="1326A213" w14:textId="777752BA" w:rsidR="004E113A" w:rsidRDefault="004E113A" w:rsidP="00050827">
      <w:pPr>
        <w:autoSpaceDE w:val="0"/>
        <w:ind w:left="360" w:hanging="360"/>
        <w:jc w:val="both"/>
        <w:rPr>
          <w:rFonts w:ascii="Times New Roman" w:eastAsia="Times New Roman" w:hAnsi="Times New Roman" w:cs="Times New Roman"/>
          <w:b/>
          <w:bCs/>
          <w:sz w:val="22"/>
          <w:szCs w:val="22"/>
        </w:rPr>
      </w:pPr>
    </w:p>
    <w:p w14:paraId="63F146EB" w14:textId="77777777" w:rsidR="002A1B90" w:rsidRDefault="002A1B90" w:rsidP="00050827">
      <w:pPr>
        <w:autoSpaceDE w:val="0"/>
        <w:ind w:left="360" w:hanging="360"/>
        <w:jc w:val="both"/>
        <w:rPr>
          <w:rFonts w:ascii="Times New Roman" w:eastAsia="Times New Roman" w:hAnsi="Times New Roman" w:cs="Times New Roman"/>
          <w:b/>
          <w:bCs/>
          <w:sz w:val="22"/>
          <w:szCs w:val="22"/>
        </w:rPr>
      </w:pPr>
    </w:p>
    <w:p w14:paraId="724B9F7C" w14:textId="77777777" w:rsidR="002A1B90" w:rsidRDefault="002A1B90" w:rsidP="00050827">
      <w:pPr>
        <w:autoSpaceDE w:val="0"/>
        <w:ind w:left="360" w:hanging="360"/>
        <w:jc w:val="both"/>
        <w:rPr>
          <w:rFonts w:ascii="Times New Roman" w:eastAsia="Times New Roman" w:hAnsi="Times New Roman" w:cs="Times New Roman"/>
          <w:b/>
          <w:bCs/>
          <w:sz w:val="22"/>
          <w:szCs w:val="22"/>
        </w:rPr>
      </w:pPr>
    </w:p>
    <w:p w14:paraId="54B8EBBA" w14:textId="77777777" w:rsidR="002A1B90" w:rsidRDefault="002A1B90" w:rsidP="00050827">
      <w:pPr>
        <w:autoSpaceDE w:val="0"/>
        <w:ind w:left="360" w:hanging="360"/>
        <w:jc w:val="both"/>
        <w:rPr>
          <w:rFonts w:ascii="Times New Roman" w:eastAsia="Times New Roman" w:hAnsi="Times New Roman" w:cs="Times New Roman"/>
          <w:b/>
          <w:bCs/>
          <w:sz w:val="22"/>
          <w:szCs w:val="22"/>
        </w:rPr>
      </w:pPr>
    </w:p>
    <w:p w14:paraId="672F41BB" w14:textId="77777777" w:rsidR="002A1B90" w:rsidRDefault="002A1B90" w:rsidP="00050827">
      <w:pPr>
        <w:autoSpaceDE w:val="0"/>
        <w:ind w:left="360" w:hanging="360"/>
        <w:jc w:val="both"/>
        <w:rPr>
          <w:rFonts w:ascii="Times New Roman" w:eastAsia="Times New Roman" w:hAnsi="Times New Roman" w:cs="Times New Roman"/>
          <w:b/>
          <w:bCs/>
          <w:sz w:val="22"/>
          <w:szCs w:val="22"/>
        </w:rPr>
      </w:pPr>
    </w:p>
    <w:p w14:paraId="760E2638" w14:textId="77777777" w:rsidR="002A1B90" w:rsidRDefault="002A1B90" w:rsidP="00050827">
      <w:pPr>
        <w:autoSpaceDE w:val="0"/>
        <w:ind w:left="360" w:hanging="360"/>
        <w:jc w:val="both"/>
        <w:rPr>
          <w:rFonts w:ascii="Times New Roman" w:eastAsia="Times New Roman" w:hAnsi="Times New Roman" w:cs="Times New Roman"/>
          <w:b/>
          <w:bCs/>
          <w:sz w:val="22"/>
          <w:szCs w:val="22"/>
        </w:rPr>
      </w:pPr>
    </w:p>
    <w:p w14:paraId="1C089543" w14:textId="77777777" w:rsidR="002A1B90" w:rsidRDefault="002A1B90" w:rsidP="00050827">
      <w:pPr>
        <w:autoSpaceDE w:val="0"/>
        <w:ind w:left="360" w:hanging="360"/>
        <w:jc w:val="both"/>
        <w:rPr>
          <w:rFonts w:ascii="Times New Roman" w:eastAsia="Times New Roman" w:hAnsi="Times New Roman" w:cs="Times New Roman"/>
          <w:b/>
          <w:bCs/>
          <w:sz w:val="22"/>
          <w:szCs w:val="22"/>
        </w:rPr>
      </w:pPr>
    </w:p>
    <w:p w14:paraId="5734DE58" w14:textId="77777777" w:rsidR="002A1B90" w:rsidRDefault="002A1B90" w:rsidP="00050827">
      <w:pPr>
        <w:autoSpaceDE w:val="0"/>
        <w:ind w:left="360" w:hanging="360"/>
        <w:jc w:val="both"/>
        <w:rPr>
          <w:rFonts w:ascii="Times New Roman" w:eastAsia="Times New Roman" w:hAnsi="Times New Roman" w:cs="Times New Roman"/>
          <w:b/>
          <w:bCs/>
          <w:sz w:val="22"/>
          <w:szCs w:val="22"/>
        </w:rPr>
      </w:pPr>
    </w:p>
    <w:p w14:paraId="77111F52" w14:textId="77777777" w:rsidR="002A1B90" w:rsidRDefault="002A1B90" w:rsidP="00050827">
      <w:pPr>
        <w:autoSpaceDE w:val="0"/>
        <w:ind w:left="360" w:hanging="360"/>
        <w:jc w:val="both"/>
        <w:rPr>
          <w:rFonts w:ascii="Times New Roman" w:eastAsia="Times New Roman" w:hAnsi="Times New Roman" w:cs="Times New Roman"/>
          <w:b/>
          <w:bCs/>
          <w:sz w:val="22"/>
          <w:szCs w:val="22"/>
        </w:rPr>
      </w:pPr>
    </w:p>
    <w:p w14:paraId="73847580" w14:textId="77777777" w:rsidR="002A1B90" w:rsidRDefault="002A1B90" w:rsidP="00050827">
      <w:pPr>
        <w:autoSpaceDE w:val="0"/>
        <w:ind w:left="360" w:hanging="360"/>
        <w:jc w:val="both"/>
        <w:rPr>
          <w:rFonts w:ascii="Times New Roman" w:eastAsia="Times New Roman" w:hAnsi="Times New Roman" w:cs="Times New Roman"/>
          <w:b/>
          <w:bCs/>
          <w:sz w:val="22"/>
          <w:szCs w:val="22"/>
        </w:rPr>
      </w:pPr>
    </w:p>
    <w:p w14:paraId="03DF8BCC" w14:textId="77777777" w:rsidR="002A1B90" w:rsidRDefault="002A1B90" w:rsidP="00050827">
      <w:pPr>
        <w:autoSpaceDE w:val="0"/>
        <w:ind w:left="360" w:hanging="360"/>
        <w:jc w:val="both"/>
        <w:rPr>
          <w:rFonts w:ascii="Times New Roman" w:eastAsia="Times New Roman" w:hAnsi="Times New Roman" w:cs="Times New Roman"/>
          <w:b/>
          <w:bCs/>
          <w:sz w:val="22"/>
          <w:szCs w:val="22"/>
        </w:rPr>
      </w:pPr>
    </w:p>
    <w:p w14:paraId="2D1D389C" w14:textId="77777777" w:rsidR="002A1B90" w:rsidRDefault="002A1B90" w:rsidP="00050827">
      <w:pPr>
        <w:autoSpaceDE w:val="0"/>
        <w:ind w:left="360" w:hanging="360"/>
        <w:jc w:val="both"/>
        <w:rPr>
          <w:rFonts w:ascii="Times New Roman" w:eastAsia="Times New Roman" w:hAnsi="Times New Roman" w:cs="Times New Roman"/>
          <w:b/>
          <w:bCs/>
          <w:sz w:val="22"/>
          <w:szCs w:val="22"/>
        </w:rPr>
      </w:pPr>
    </w:p>
    <w:p w14:paraId="37AD9E62" w14:textId="1AA1F656" w:rsidR="0029032C" w:rsidRDefault="0029032C" w:rsidP="00050827">
      <w:pPr>
        <w:autoSpaceDE w:val="0"/>
        <w:ind w:left="360" w:hanging="360"/>
        <w:jc w:val="both"/>
        <w:rPr>
          <w:rFonts w:ascii="Times New Roman" w:eastAsia="Times New Roman" w:hAnsi="Times New Roman" w:cs="Times New Roman"/>
          <w:b/>
          <w:bCs/>
          <w:sz w:val="22"/>
          <w:szCs w:val="22"/>
        </w:rPr>
      </w:pPr>
    </w:p>
    <w:p w14:paraId="527407D3" w14:textId="485D078A" w:rsidR="0029032C" w:rsidRDefault="0029032C" w:rsidP="00050827">
      <w:pPr>
        <w:autoSpaceDE w:val="0"/>
        <w:ind w:left="360" w:hanging="360"/>
        <w:jc w:val="both"/>
        <w:rPr>
          <w:rFonts w:ascii="Times New Roman" w:eastAsia="Times New Roman" w:hAnsi="Times New Roman" w:cs="Times New Roman"/>
          <w:b/>
          <w:bCs/>
          <w:sz w:val="22"/>
          <w:szCs w:val="22"/>
        </w:rPr>
      </w:pPr>
    </w:p>
    <w:p w14:paraId="33F70376" w14:textId="264CA6E7" w:rsidR="0029032C" w:rsidRDefault="0029032C" w:rsidP="00050827">
      <w:pPr>
        <w:autoSpaceDE w:val="0"/>
        <w:ind w:left="360" w:hanging="360"/>
        <w:jc w:val="both"/>
        <w:rPr>
          <w:rFonts w:ascii="Times New Roman" w:eastAsia="Times New Roman" w:hAnsi="Times New Roman" w:cs="Times New Roman"/>
          <w:b/>
          <w:bCs/>
          <w:sz w:val="22"/>
          <w:szCs w:val="22"/>
        </w:rPr>
      </w:pPr>
    </w:p>
    <w:p w14:paraId="64D5BB4F" w14:textId="77777777" w:rsidR="00E56C21" w:rsidRDefault="00E56C21" w:rsidP="00050827">
      <w:pPr>
        <w:autoSpaceDE w:val="0"/>
        <w:ind w:left="360" w:hanging="360"/>
        <w:jc w:val="both"/>
        <w:rPr>
          <w:rFonts w:ascii="Times New Roman" w:eastAsia="Times New Roman" w:hAnsi="Times New Roman" w:cs="Times New Roman"/>
          <w:b/>
          <w:bCs/>
          <w:sz w:val="22"/>
          <w:szCs w:val="22"/>
        </w:rPr>
      </w:pPr>
    </w:p>
    <w:p w14:paraId="1EC6C15E" w14:textId="77777777" w:rsidR="00E56C21" w:rsidRDefault="00E56C21" w:rsidP="00050827">
      <w:pPr>
        <w:autoSpaceDE w:val="0"/>
        <w:ind w:left="360" w:hanging="360"/>
        <w:jc w:val="both"/>
        <w:rPr>
          <w:rFonts w:ascii="Times New Roman" w:eastAsia="Times New Roman" w:hAnsi="Times New Roman" w:cs="Times New Roman"/>
          <w:b/>
          <w:bCs/>
          <w:sz w:val="22"/>
          <w:szCs w:val="22"/>
        </w:rPr>
      </w:pPr>
    </w:p>
    <w:p w14:paraId="56E3AFE5" w14:textId="77777777" w:rsidR="00E56C21" w:rsidRDefault="00E56C21" w:rsidP="00050827">
      <w:pPr>
        <w:autoSpaceDE w:val="0"/>
        <w:ind w:left="360" w:hanging="360"/>
        <w:jc w:val="both"/>
        <w:rPr>
          <w:rFonts w:ascii="Times New Roman" w:eastAsia="Times New Roman" w:hAnsi="Times New Roman" w:cs="Times New Roman"/>
          <w:b/>
          <w:bCs/>
          <w:sz w:val="22"/>
          <w:szCs w:val="22"/>
        </w:rPr>
      </w:pPr>
    </w:p>
    <w:p w14:paraId="24C11884" w14:textId="77777777" w:rsidR="0055443F" w:rsidRDefault="0055443F" w:rsidP="00050827">
      <w:pPr>
        <w:autoSpaceDE w:val="0"/>
        <w:ind w:left="360" w:hanging="360"/>
        <w:jc w:val="both"/>
        <w:rPr>
          <w:rFonts w:ascii="Times New Roman" w:eastAsia="Times New Roman" w:hAnsi="Times New Roman" w:cs="Times New Roman"/>
          <w:b/>
          <w:bCs/>
          <w:sz w:val="22"/>
          <w:szCs w:val="22"/>
        </w:rPr>
      </w:pPr>
    </w:p>
    <w:p w14:paraId="49C72340" w14:textId="77777777" w:rsidR="004011F8" w:rsidRDefault="004011F8" w:rsidP="00050827">
      <w:pPr>
        <w:autoSpaceDE w:val="0"/>
        <w:ind w:left="360" w:hanging="360"/>
        <w:jc w:val="both"/>
        <w:rPr>
          <w:rFonts w:ascii="Times New Roman" w:eastAsia="Times New Roman" w:hAnsi="Times New Roman" w:cs="Times New Roman"/>
          <w:b/>
          <w:bCs/>
          <w:sz w:val="22"/>
          <w:szCs w:val="22"/>
        </w:rPr>
      </w:pPr>
    </w:p>
    <w:p w14:paraId="5742BF9C" w14:textId="77777777" w:rsidR="004011F8" w:rsidRDefault="004011F8" w:rsidP="00050827">
      <w:pPr>
        <w:autoSpaceDE w:val="0"/>
        <w:ind w:left="360" w:hanging="360"/>
        <w:jc w:val="both"/>
        <w:rPr>
          <w:rFonts w:ascii="Times New Roman" w:eastAsia="Times New Roman" w:hAnsi="Times New Roman" w:cs="Times New Roman"/>
          <w:b/>
          <w:bCs/>
          <w:sz w:val="22"/>
          <w:szCs w:val="22"/>
        </w:rPr>
      </w:pPr>
    </w:p>
    <w:p w14:paraId="2738CF42" w14:textId="77777777" w:rsidR="004011F8" w:rsidRDefault="004011F8" w:rsidP="00050827">
      <w:pPr>
        <w:autoSpaceDE w:val="0"/>
        <w:ind w:left="360" w:hanging="360"/>
        <w:jc w:val="both"/>
        <w:rPr>
          <w:rFonts w:ascii="Times New Roman" w:eastAsia="Times New Roman" w:hAnsi="Times New Roman" w:cs="Times New Roman"/>
          <w:b/>
          <w:bCs/>
          <w:sz w:val="22"/>
          <w:szCs w:val="22"/>
        </w:rPr>
      </w:pPr>
    </w:p>
    <w:p w14:paraId="7DA5ADB8" w14:textId="77777777" w:rsidR="004011F8" w:rsidRDefault="004011F8" w:rsidP="00050827">
      <w:pPr>
        <w:autoSpaceDE w:val="0"/>
        <w:ind w:left="360" w:hanging="360"/>
        <w:jc w:val="both"/>
        <w:rPr>
          <w:rFonts w:ascii="Times New Roman" w:eastAsia="Times New Roman" w:hAnsi="Times New Roman" w:cs="Times New Roman"/>
          <w:b/>
          <w:bCs/>
          <w:sz w:val="22"/>
          <w:szCs w:val="22"/>
        </w:rPr>
      </w:pPr>
    </w:p>
    <w:p w14:paraId="079FEECD" w14:textId="77777777" w:rsidR="004011F8" w:rsidRDefault="004011F8" w:rsidP="00050827">
      <w:pPr>
        <w:autoSpaceDE w:val="0"/>
        <w:ind w:left="360" w:hanging="360"/>
        <w:jc w:val="both"/>
        <w:rPr>
          <w:rFonts w:ascii="Times New Roman" w:eastAsia="Times New Roman" w:hAnsi="Times New Roman" w:cs="Times New Roman"/>
          <w:b/>
          <w:bCs/>
          <w:sz w:val="22"/>
          <w:szCs w:val="22"/>
        </w:rPr>
      </w:pPr>
    </w:p>
    <w:p w14:paraId="1BD8C51E" w14:textId="77777777" w:rsidR="0055443F" w:rsidRDefault="0055443F" w:rsidP="00050827">
      <w:pPr>
        <w:autoSpaceDE w:val="0"/>
        <w:ind w:left="360" w:hanging="360"/>
        <w:jc w:val="both"/>
        <w:rPr>
          <w:rFonts w:ascii="Times New Roman" w:eastAsia="Times New Roman" w:hAnsi="Times New Roman" w:cs="Times New Roman"/>
          <w:b/>
          <w:bCs/>
          <w:sz w:val="22"/>
          <w:szCs w:val="22"/>
        </w:rPr>
      </w:pPr>
    </w:p>
    <w:p w14:paraId="5FF9C514" w14:textId="77777777" w:rsidR="0055443F" w:rsidRDefault="0055443F" w:rsidP="00050827">
      <w:pPr>
        <w:autoSpaceDE w:val="0"/>
        <w:ind w:left="360" w:hanging="360"/>
        <w:jc w:val="both"/>
        <w:rPr>
          <w:rFonts w:ascii="Times New Roman" w:eastAsia="Times New Roman" w:hAnsi="Times New Roman" w:cs="Times New Roman"/>
          <w:b/>
          <w:bCs/>
          <w:sz w:val="22"/>
          <w:szCs w:val="22"/>
        </w:rPr>
      </w:pPr>
    </w:p>
    <w:tbl>
      <w:tblPr>
        <w:tblW w:w="10177"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 w:type="dxa"/>
        </w:tblCellMar>
        <w:tblLook w:val="0000" w:firstRow="0" w:lastRow="0" w:firstColumn="0" w:lastColumn="0" w:noHBand="0" w:noVBand="0"/>
      </w:tblPr>
      <w:tblGrid>
        <w:gridCol w:w="10177"/>
      </w:tblGrid>
      <w:tr w:rsidR="00F454F5" w:rsidRPr="00937DEE" w14:paraId="3786CD6F" w14:textId="77777777">
        <w:tc>
          <w:tcPr>
            <w:tcW w:w="10177" w:type="dxa"/>
            <w:tcBorders>
              <w:top w:val="single" w:sz="4" w:space="0" w:color="000000"/>
              <w:left w:val="single" w:sz="4" w:space="0" w:color="000000"/>
              <w:bottom w:val="single" w:sz="4" w:space="0" w:color="000000"/>
              <w:right w:val="single" w:sz="4" w:space="0" w:color="000000"/>
            </w:tcBorders>
            <w:shd w:val="clear" w:color="auto" w:fill="D8D8D8"/>
          </w:tcPr>
          <w:bookmarkEnd w:id="1"/>
          <w:p w14:paraId="57668C89" w14:textId="5EEF528C" w:rsidR="00F454F5" w:rsidRPr="00937DEE" w:rsidRDefault="00583F47">
            <w:pPr>
              <w:jc w:val="center"/>
              <w:rPr>
                <w:rFonts w:ascii="Times New Roman" w:eastAsia="Times New Roman" w:hAnsi="Times New Roman" w:cs="Times New Roman"/>
                <w:b/>
                <w:bCs/>
                <w:sz w:val="22"/>
                <w:szCs w:val="22"/>
              </w:rPr>
            </w:pPr>
            <w:r w:rsidRPr="00937DEE">
              <w:rPr>
                <w:rFonts w:ascii="Times New Roman" w:hAnsi="Times New Roman" w:cs="Times New Roman"/>
                <w:b/>
                <w:bCs/>
                <w:sz w:val="22"/>
                <w:szCs w:val="22"/>
              </w:rPr>
              <w:lastRenderedPageBreak/>
              <w:t xml:space="preserve">Załącznik nr 1 do </w:t>
            </w:r>
            <w:r w:rsidR="000416CB" w:rsidRPr="00937DEE">
              <w:rPr>
                <w:rFonts w:ascii="Times New Roman" w:hAnsi="Times New Roman" w:cs="Times New Roman"/>
                <w:b/>
                <w:bCs/>
                <w:sz w:val="22"/>
                <w:szCs w:val="22"/>
              </w:rPr>
              <w:t>warunków przetargu poniżej 130 000,00 zł</w:t>
            </w:r>
          </w:p>
          <w:p w14:paraId="142A5836" w14:textId="77777777" w:rsidR="00F454F5" w:rsidRPr="00937DEE" w:rsidRDefault="00583F47">
            <w:pPr>
              <w:jc w:val="center"/>
              <w:rPr>
                <w:rFonts w:ascii="Times New Roman" w:hAnsi="Times New Roman" w:cs="Times New Roman"/>
                <w:sz w:val="22"/>
                <w:szCs w:val="22"/>
              </w:rPr>
            </w:pPr>
            <w:r w:rsidRPr="00937DEE">
              <w:rPr>
                <w:rFonts w:ascii="Times New Roman" w:hAnsi="Times New Roman" w:cs="Times New Roman"/>
                <w:sz w:val="22"/>
                <w:szCs w:val="22"/>
              </w:rPr>
              <w:t>FORMULARZ OFERTY</w:t>
            </w:r>
          </w:p>
        </w:tc>
      </w:tr>
    </w:tbl>
    <w:p w14:paraId="4983EF8B" w14:textId="77777777" w:rsidR="00F454F5" w:rsidRPr="00937DEE" w:rsidRDefault="00F454F5">
      <w:pPr>
        <w:jc w:val="both"/>
        <w:rPr>
          <w:rFonts w:ascii="Times New Roman" w:hAnsi="Times New Roman" w:cs="Times New Roman"/>
          <w:b/>
          <w:bCs/>
          <w:sz w:val="22"/>
          <w:szCs w:val="22"/>
        </w:rPr>
      </w:pPr>
    </w:p>
    <w:p w14:paraId="658987A1" w14:textId="77777777" w:rsidR="00F454F5" w:rsidRPr="005144A2" w:rsidRDefault="00583F47">
      <w:pPr>
        <w:jc w:val="both"/>
        <w:rPr>
          <w:rFonts w:ascii="Times New Roman" w:hAnsi="Times New Roman" w:cs="Times New Roman"/>
          <w:sz w:val="22"/>
          <w:szCs w:val="22"/>
        </w:rPr>
      </w:pPr>
      <w:r w:rsidRPr="005144A2">
        <w:rPr>
          <w:rFonts w:ascii="Times New Roman" w:hAnsi="Times New Roman" w:cs="Times New Roman"/>
          <w:b/>
          <w:bCs/>
          <w:sz w:val="22"/>
          <w:szCs w:val="22"/>
        </w:rPr>
        <w:t xml:space="preserve">1. Zamawiający: </w:t>
      </w:r>
      <w:r w:rsidRPr="005144A2">
        <w:rPr>
          <w:rFonts w:ascii="Times New Roman" w:hAnsi="Times New Roman" w:cs="Times New Roman"/>
          <w:sz w:val="22"/>
          <w:szCs w:val="22"/>
        </w:rPr>
        <w:t>Centrum Spotkania Kultur w Lublinie, Plac Teatralny 1, 20-029 Lublin</w:t>
      </w:r>
    </w:p>
    <w:p w14:paraId="6825070C" w14:textId="77777777" w:rsidR="00F454F5" w:rsidRPr="00F0472A" w:rsidRDefault="00F454F5">
      <w:pPr>
        <w:jc w:val="both"/>
        <w:rPr>
          <w:rFonts w:ascii="Times New Roman" w:hAnsi="Times New Roman" w:cs="Times New Roman"/>
          <w:sz w:val="20"/>
          <w:szCs w:val="20"/>
        </w:rPr>
      </w:pPr>
    </w:p>
    <w:p w14:paraId="6F8C5636" w14:textId="77777777" w:rsidR="00F454F5" w:rsidRPr="00F0472A" w:rsidRDefault="00583F47">
      <w:pPr>
        <w:pStyle w:val="Tekstpodstawowy"/>
        <w:jc w:val="both"/>
        <w:rPr>
          <w:rFonts w:cs="Times New Roman"/>
          <w:sz w:val="20"/>
          <w:szCs w:val="20"/>
        </w:rPr>
      </w:pPr>
      <w:r w:rsidRPr="00F0472A">
        <w:rPr>
          <w:rFonts w:cs="Times New Roman"/>
          <w:b/>
          <w:sz w:val="20"/>
          <w:szCs w:val="20"/>
        </w:rPr>
        <w:t>2. WYKONAWCA:</w:t>
      </w:r>
    </w:p>
    <w:tbl>
      <w:tblPr>
        <w:tblW w:w="9819" w:type="dxa"/>
        <w:tblInd w:w="-28" w:type="dxa"/>
        <w:tblBorders>
          <w:top w:val="single" w:sz="8" w:space="0" w:color="000000"/>
          <w:left w:val="single" w:sz="8" w:space="0" w:color="000000"/>
          <w:bottom w:val="single" w:sz="8" w:space="0" w:color="000000"/>
          <w:insideH w:val="single" w:sz="8" w:space="0" w:color="000000"/>
        </w:tblBorders>
        <w:tblCellMar>
          <w:top w:w="28" w:type="dxa"/>
          <w:left w:w="-10" w:type="dxa"/>
          <w:bottom w:w="28" w:type="dxa"/>
          <w:right w:w="28" w:type="dxa"/>
        </w:tblCellMar>
        <w:tblLook w:val="0000" w:firstRow="0" w:lastRow="0" w:firstColumn="0" w:lastColumn="0" w:noHBand="0" w:noVBand="0"/>
      </w:tblPr>
      <w:tblGrid>
        <w:gridCol w:w="3400"/>
        <w:gridCol w:w="6419"/>
      </w:tblGrid>
      <w:tr w:rsidR="00F454F5" w:rsidRPr="00F0472A" w14:paraId="6BD67690" w14:textId="77777777">
        <w:tc>
          <w:tcPr>
            <w:tcW w:w="3400" w:type="dxa"/>
            <w:tcBorders>
              <w:top w:val="single" w:sz="8" w:space="0" w:color="000000"/>
              <w:left w:val="single" w:sz="8" w:space="0" w:color="000000"/>
              <w:bottom w:val="single" w:sz="8" w:space="0" w:color="000000"/>
            </w:tcBorders>
            <w:shd w:val="clear" w:color="auto" w:fill="FFFFFF"/>
          </w:tcPr>
          <w:p w14:paraId="75D4434F" w14:textId="77777777" w:rsidR="00F454F5" w:rsidRPr="00F0472A" w:rsidRDefault="00583F47">
            <w:pPr>
              <w:pStyle w:val="Zawartotabeli"/>
              <w:spacing w:after="283" w:line="252" w:lineRule="auto"/>
              <w:jc w:val="both"/>
              <w:rPr>
                <w:rFonts w:cs="Times New Roman"/>
                <w:sz w:val="20"/>
                <w:szCs w:val="20"/>
              </w:rPr>
            </w:pPr>
            <w:r w:rsidRPr="00F0472A">
              <w:rPr>
                <w:rFonts w:cs="Times New Roman"/>
                <w:sz w:val="20"/>
                <w:szCs w:val="20"/>
              </w:rPr>
              <w:t>Nazwa(y) Wykonawcy(ów)</w:t>
            </w:r>
          </w:p>
          <w:p w14:paraId="6B272AE7" w14:textId="77777777" w:rsidR="00F454F5" w:rsidRPr="00F0472A" w:rsidRDefault="00F454F5">
            <w:pPr>
              <w:pStyle w:val="Zawartotabeli"/>
              <w:spacing w:after="283" w:line="252" w:lineRule="auto"/>
              <w:jc w:val="both"/>
              <w:rPr>
                <w:rFonts w:cs="Times New Roman"/>
                <w:sz w:val="20"/>
                <w:szCs w:val="20"/>
              </w:rPr>
            </w:pP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58A5CDD6" w14:textId="77777777" w:rsidR="00F454F5" w:rsidRPr="00F0472A" w:rsidRDefault="00F454F5">
            <w:pPr>
              <w:pStyle w:val="Zawartotabeli"/>
              <w:spacing w:after="283" w:line="252" w:lineRule="auto"/>
              <w:jc w:val="both"/>
              <w:rPr>
                <w:rFonts w:cs="Times New Roman"/>
                <w:sz w:val="20"/>
                <w:szCs w:val="20"/>
              </w:rPr>
            </w:pPr>
          </w:p>
        </w:tc>
      </w:tr>
      <w:tr w:rsidR="00F454F5" w:rsidRPr="00F0472A" w14:paraId="554B1BAF" w14:textId="77777777">
        <w:trPr>
          <w:trHeight w:val="970"/>
        </w:trPr>
        <w:tc>
          <w:tcPr>
            <w:tcW w:w="3400" w:type="dxa"/>
            <w:tcBorders>
              <w:left w:val="single" w:sz="8" w:space="0" w:color="000000"/>
              <w:bottom w:val="single" w:sz="8" w:space="0" w:color="000000"/>
            </w:tcBorders>
            <w:shd w:val="clear" w:color="auto" w:fill="FFFFFF"/>
          </w:tcPr>
          <w:p w14:paraId="1D8F5AC4" w14:textId="77777777" w:rsidR="00F454F5" w:rsidRPr="00F0472A" w:rsidRDefault="00583F47">
            <w:pPr>
              <w:pStyle w:val="Zawartotabeli"/>
              <w:spacing w:after="283"/>
              <w:jc w:val="both"/>
              <w:rPr>
                <w:rFonts w:cs="Times New Roman"/>
                <w:sz w:val="20"/>
                <w:szCs w:val="20"/>
              </w:rPr>
            </w:pPr>
            <w:r w:rsidRPr="00F0472A">
              <w:rPr>
                <w:rFonts w:cs="Times New Roman"/>
                <w:sz w:val="20"/>
                <w:szCs w:val="20"/>
              </w:rPr>
              <w:t xml:space="preserve"> NIP</w:t>
            </w:r>
          </w:p>
          <w:p w14:paraId="1F99CCC6" w14:textId="77777777" w:rsidR="00F454F5" w:rsidRPr="00F0472A" w:rsidRDefault="00583F47">
            <w:pPr>
              <w:pStyle w:val="Zawartotabeli"/>
              <w:spacing w:after="283"/>
              <w:jc w:val="both"/>
              <w:rPr>
                <w:rFonts w:cs="Times New Roman"/>
                <w:sz w:val="20"/>
                <w:szCs w:val="20"/>
              </w:rPr>
            </w:pPr>
            <w:r w:rsidRPr="00F0472A">
              <w:rPr>
                <w:rFonts w:cs="Times New Roman"/>
                <w:sz w:val="20"/>
                <w:szCs w:val="20"/>
              </w:rPr>
              <w:t>REGON</w:t>
            </w: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6A518AEA" w14:textId="77777777" w:rsidR="00F454F5" w:rsidRPr="00F0472A" w:rsidRDefault="00F454F5">
            <w:pPr>
              <w:pStyle w:val="Zawartotabeli"/>
              <w:spacing w:after="283"/>
              <w:jc w:val="both"/>
              <w:rPr>
                <w:rFonts w:cs="Times New Roman"/>
                <w:sz w:val="20"/>
                <w:szCs w:val="20"/>
              </w:rPr>
            </w:pPr>
          </w:p>
        </w:tc>
      </w:tr>
      <w:tr w:rsidR="00F454F5" w:rsidRPr="00F0472A" w14:paraId="74CBADEB" w14:textId="77777777">
        <w:trPr>
          <w:trHeight w:val="970"/>
        </w:trPr>
        <w:tc>
          <w:tcPr>
            <w:tcW w:w="3400" w:type="dxa"/>
            <w:tcBorders>
              <w:left w:val="single" w:sz="8" w:space="0" w:color="000000"/>
              <w:bottom w:val="single" w:sz="8" w:space="0" w:color="000000"/>
            </w:tcBorders>
            <w:shd w:val="clear" w:color="auto" w:fill="FFFFFF"/>
          </w:tcPr>
          <w:p w14:paraId="3D71D8E6" w14:textId="77777777" w:rsidR="00F454F5" w:rsidRPr="00F0472A" w:rsidRDefault="00583F47">
            <w:pPr>
              <w:pStyle w:val="Zawartotabeli"/>
              <w:spacing w:after="283"/>
              <w:jc w:val="both"/>
              <w:rPr>
                <w:rFonts w:cs="Times New Roman"/>
                <w:sz w:val="20"/>
                <w:szCs w:val="20"/>
              </w:rPr>
            </w:pPr>
            <w:r w:rsidRPr="00F0472A">
              <w:rPr>
                <w:rFonts w:cs="Times New Roman"/>
                <w:sz w:val="20"/>
                <w:szCs w:val="20"/>
              </w:rPr>
              <w:t xml:space="preserve">Adres(y) Wykonawcy(ów) </w:t>
            </w:r>
          </w:p>
          <w:p w14:paraId="539ABE9A" w14:textId="77777777" w:rsidR="00F454F5" w:rsidRPr="00F0472A" w:rsidRDefault="00F454F5">
            <w:pPr>
              <w:pStyle w:val="Zawartotabeli"/>
              <w:spacing w:after="283"/>
              <w:jc w:val="both"/>
              <w:rPr>
                <w:rFonts w:cs="Times New Roman"/>
                <w:sz w:val="20"/>
                <w:szCs w:val="20"/>
              </w:rPr>
            </w:pP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728F0BFC" w14:textId="77777777" w:rsidR="00F454F5" w:rsidRPr="00F0472A" w:rsidRDefault="00583F47">
            <w:pPr>
              <w:pStyle w:val="Zawartotabeli"/>
              <w:spacing w:after="283"/>
              <w:jc w:val="both"/>
              <w:rPr>
                <w:rFonts w:cs="Times New Roman"/>
                <w:sz w:val="20"/>
                <w:szCs w:val="20"/>
              </w:rPr>
            </w:pPr>
            <w:r w:rsidRPr="00F0472A">
              <w:rPr>
                <w:rFonts w:cs="Times New Roman"/>
                <w:sz w:val="20"/>
                <w:szCs w:val="20"/>
              </w:rPr>
              <w:t> </w:t>
            </w:r>
          </w:p>
        </w:tc>
      </w:tr>
      <w:tr w:rsidR="00F454F5" w:rsidRPr="00F0472A" w14:paraId="2BF83ABE" w14:textId="77777777">
        <w:tc>
          <w:tcPr>
            <w:tcW w:w="3400" w:type="dxa"/>
            <w:tcBorders>
              <w:left w:val="single" w:sz="8" w:space="0" w:color="000000"/>
              <w:bottom w:val="single" w:sz="8" w:space="0" w:color="000000"/>
            </w:tcBorders>
            <w:shd w:val="clear" w:color="auto" w:fill="FFFFFF"/>
          </w:tcPr>
          <w:p w14:paraId="44DBF573" w14:textId="77777777" w:rsidR="00F454F5" w:rsidRPr="00F0472A" w:rsidRDefault="00583F47">
            <w:pPr>
              <w:pStyle w:val="Zawartotabeli"/>
              <w:spacing w:after="283"/>
              <w:jc w:val="both"/>
              <w:rPr>
                <w:rFonts w:cs="Times New Roman"/>
                <w:sz w:val="20"/>
                <w:szCs w:val="20"/>
              </w:rPr>
            </w:pPr>
            <w:r w:rsidRPr="00F0472A">
              <w:rPr>
                <w:rFonts w:cs="Times New Roman"/>
                <w:sz w:val="20"/>
                <w:szCs w:val="20"/>
              </w:rPr>
              <w:t>Adres e-mail (na który zostanie przesłana korespondencja)</w:t>
            </w:r>
          </w:p>
        </w:tc>
        <w:tc>
          <w:tcPr>
            <w:tcW w:w="6418" w:type="dxa"/>
            <w:tcBorders>
              <w:top w:val="single" w:sz="8" w:space="0" w:color="000000"/>
              <w:left w:val="single" w:sz="8" w:space="0" w:color="000000"/>
              <w:bottom w:val="single" w:sz="8" w:space="0" w:color="000000"/>
              <w:right w:val="single" w:sz="4" w:space="0" w:color="000000"/>
            </w:tcBorders>
            <w:shd w:val="clear" w:color="auto" w:fill="FFFFFF"/>
          </w:tcPr>
          <w:p w14:paraId="456417F7" w14:textId="77777777" w:rsidR="00F454F5" w:rsidRPr="00F0472A" w:rsidRDefault="00583F47">
            <w:pPr>
              <w:pStyle w:val="Zawartotabeli"/>
              <w:spacing w:after="283"/>
              <w:jc w:val="both"/>
              <w:rPr>
                <w:rFonts w:cs="Times New Roman"/>
                <w:sz w:val="20"/>
                <w:szCs w:val="20"/>
              </w:rPr>
            </w:pPr>
            <w:r w:rsidRPr="00F0472A">
              <w:rPr>
                <w:rFonts w:cs="Times New Roman"/>
                <w:sz w:val="20"/>
                <w:szCs w:val="20"/>
              </w:rPr>
              <w:t> </w:t>
            </w:r>
          </w:p>
        </w:tc>
      </w:tr>
    </w:tbl>
    <w:p w14:paraId="6CF266F5" w14:textId="77777777" w:rsidR="00F454F5" w:rsidRPr="00F0472A" w:rsidRDefault="00F454F5">
      <w:pPr>
        <w:pStyle w:val="Standard"/>
        <w:snapToGrid w:val="0"/>
        <w:rPr>
          <w:rFonts w:eastAsia="Times New Roman" w:cs="Times New Roman"/>
          <w:b/>
          <w:bCs/>
          <w:sz w:val="20"/>
          <w:szCs w:val="20"/>
          <w:lang w:val="pl-PL"/>
        </w:rPr>
      </w:pPr>
    </w:p>
    <w:p w14:paraId="554A0C59" w14:textId="77777777" w:rsidR="00D9000E" w:rsidRPr="0014615F" w:rsidRDefault="00D9000E" w:rsidP="00D9000E">
      <w:pPr>
        <w:jc w:val="both"/>
        <w:rPr>
          <w:rFonts w:ascii="Times New Roman" w:eastAsia="Times New Roman" w:hAnsi="Times New Roman" w:cs="Times New Roman"/>
          <w:b/>
          <w:bCs/>
          <w:sz w:val="22"/>
          <w:szCs w:val="22"/>
        </w:rPr>
      </w:pPr>
      <w:r w:rsidRPr="0014615F">
        <w:rPr>
          <w:rFonts w:ascii="Times New Roman" w:hAnsi="Times New Roman" w:cs="Times New Roman"/>
          <w:b/>
          <w:bCs/>
          <w:sz w:val="22"/>
          <w:szCs w:val="22"/>
        </w:rPr>
        <w:t xml:space="preserve">3. </w:t>
      </w:r>
      <w:r w:rsidRPr="0014615F">
        <w:rPr>
          <w:rFonts w:ascii="Times New Roman" w:eastAsia="Times New Roman" w:hAnsi="Times New Roman" w:cs="Times New Roman"/>
          <w:b/>
          <w:bCs/>
          <w:sz w:val="22"/>
          <w:szCs w:val="22"/>
        </w:rPr>
        <w:t xml:space="preserve">Nazwa nadana zamówieniu przez Zamawiającego: </w:t>
      </w:r>
      <w:r w:rsidRPr="0014615F">
        <w:rPr>
          <w:rFonts w:ascii="Times New Roman" w:hAnsi="Times New Roman" w:cs="Times New Roman"/>
          <w:sz w:val="22"/>
          <w:szCs w:val="22"/>
        </w:rPr>
        <w:t>usługa pielęgnacji zieleni na terenie nieruchomości Centrum Spotkania Kultur w Lublinie przy Placu Teatralnym 1</w:t>
      </w:r>
    </w:p>
    <w:p w14:paraId="14C89BB0" w14:textId="77777777" w:rsidR="00D9000E" w:rsidRPr="0014615F" w:rsidRDefault="00D9000E" w:rsidP="00D9000E">
      <w:pPr>
        <w:pStyle w:val="NormalnyWeb"/>
        <w:numPr>
          <w:ilvl w:val="0"/>
          <w:numId w:val="29"/>
        </w:numPr>
        <w:spacing w:before="100" w:line="102" w:lineRule="atLeast"/>
        <w:jc w:val="both"/>
        <w:rPr>
          <w:rFonts w:eastAsia="Times New Roman"/>
          <w:sz w:val="22"/>
          <w:szCs w:val="22"/>
        </w:rPr>
      </w:pPr>
      <w:r w:rsidRPr="0014615F">
        <w:rPr>
          <w:rFonts w:eastAsia="Times New Roman"/>
          <w:b/>
          <w:bCs/>
          <w:sz w:val="22"/>
          <w:szCs w:val="22"/>
        </w:rPr>
        <w:t>4.</w:t>
      </w:r>
      <w:r w:rsidRPr="0014615F">
        <w:rPr>
          <w:rFonts w:eastAsia="Times New Roman"/>
          <w:sz w:val="22"/>
          <w:szCs w:val="22"/>
        </w:rPr>
        <w:t xml:space="preserve"> Oferujemy wykonanie zamówienia:</w:t>
      </w:r>
    </w:p>
    <w:p w14:paraId="6F0961E3" w14:textId="24995FBF" w:rsidR="00D9000E" w:rsidRPr="00863CE7" w:rsidRDefault="00D9000E" w:rsidP="00D9000E">
      <w:pPr>
        <w:pStyle w:val="Akapitzlist"/>
        <w:numPr>
          <w:ilvl w:val="0"/>
          <w:numId w:val="29"/>
        </w:numPr>
        <w:autoSpaceDE w:val="0"/>
        <w:jc w:val="both"/>
        <w:rPr>
          <w:rFonts w:ascii="Times New Roman" w:hAnsi="Times New Roman"/>
          <w:sz w:val="22"/>
          <w:szCs w:val="22"/>
        </w:rPr>
      </w:pPr>
      <w:r w:rsidRPr="00863CE7">
        <w:rPr>
          <w:rFonts w:ascii="Times New Roman" w:hAnsi="Times New Roman"/>
          <w:sz w:val="22"/>
          <w:szCs w:val="22"/>
        </w:rPr>
        <w:t xml:space="preserve">w cenie brutto  </w:t>
      </w:r>
      <w:r>
        <w:rPr>
          <w:rFonts w:ascii="Times New Roman" w:hAnsi="Times New Roman"/>
          <w:sz w:val="22"/>
          <w:szCs w:val="22"/>
        </w:rPr>
        <w:t xml:space="preserve">(za </w:t>
      </w:r>
      <w:r w:rsidR="00C92AEF">
        <w:rPr>
          <w:rFonts w:ascii="Times New Roman" w:hAnsi="Times New Roman"/>
          <w:sz w:val="22"/>
          <w:szCs w:val="22"/>
        </w:rPr>
        <w:t>12</w:t>
      </w:r>
      <w:r>
        <w:rPr>
          <w:rFonts w:ascii="Times New Roman" w:hAnsi="Times New Roman"/>
          <w:sz w:val="22"/>
          <w:szCs w:val="22"/>
        </w:rPr>
        <w:t xml:space="preserve"> m-cy)</w:t>
      </w:r>
      <w:r w:rsidRPr="00863CE7">
        <w:rPr>
          <w:rFonts w:ascii="Times New Roman" w:hAnsi="Times New Roman"/>
          <w:sz w:val="22"/>
          <w:szCs w:val="22"/>
        </w:rPr>
        <w:t xml:space="preserve">-.....................................w tym </w:t>
      </w:r>
      <w:r w:rsidR="00112237">
        <w:rPr>
          <w:rFonts w:ascii="Times New Roman" w:hAnsi="Times New Roman"/>
          <w:sz w:val="22"/>
          <w:szCs w:val="22"/>
        </w:rPr>
        <w:t xml:space="preserve"> 8</w:t>
      </w:r>
      <w:r w:rsidRPr="00863CE7">
        <w:rPr>
          <w:rFonts w:ascii="Times New Roman" w:hAnsi="Times New Roman"/>
          <w:b/>
          <w:sz w:val="22"/>
          <w:szCs w:val="22"/>
        </w:rPr>
        <w:t>%</w:t>
      </w:r>
      <w:r w:rsidRPr="00863CE7">
        <w:rPr>
          <w:rFonts w:ascii="Times New Roman" w:hAnsi="Times New Roman"/>
          <w:sz w:val="22"/>
          <w:szCs w:val="22"/>
        </w:rPr>
        <w:t xml:space="preserve"> podatku VAT </w:t>
      </w:r>
    </w:p>
    <w:p w14:paraId="55FD2F15" w14:textId="77777777" w:rsidR="00D9000E" w:rsidRPr="00863CE7" w:rsidRDefault="00D9000E" w:rsidP="00D9000E">
      <w:pPr>
        <w:pStyle w:val="Akapitzlist"/>
        <w:numPr>
          <w:ilvl w:val="0"/>
          <w:numId w:val="29"/>
        </w:numPr>
        <w:autoSpaceDE w:val="0"/>
        <w:jc w:val="both"/>
        <w:rPr>
          <w:rFonts w:ascii="Times New Roman" w:hAnsi="Times New Roman"/>
          <w:sz w:val="22"/>
          <w:szCs w:val="22"/>
        </w:rPr>
      </w:pPr>
      <w:r w:rsidRPr="00863CE7">
        <w:rPr>
          <w:rFonts w:ascii="Times New Roman" w:hAnsi="Times New Roman"/>
          <w:sz w:val="22"/>
          <w:szCs w:val="22"/>
        </w:rPr>
        <w:t>słownie cena brutto zł...............................................................................</w:t>
      </w:r>
    </w:p>
    <w:p w14:paraId="6D042EF0" w14:textId="77777777" w:rsidR="00D9000E" w:rsidRPr="00863CE7" w:rsidRDefault="00D9000E" w:rsidP="00D9000E">
      <w:pPr>
        <w:pStyle w:val="Standard"/>
        <w:numPr>
          <w:ilvl w:val="0"/>
          <w:numId w:val="29"/>
        </w:numPr>
        <w:autoSpaceDN w:val="0"/>
        <w:jc w:val="both"/>
        <w:rPr>
          <w:rFonts w:cs="Times New Roman"/>
          <w:sz w:val="22"/>
          <w:szCs w:val="22"/>
        </w:rPr>
      </w:pPr>
      <w:proofErr w:type="spellStart"/>
      <w:r w:rsidRPr="00863CE7">
        <w:rPr>
          <w:rFonts w:cs="Times New Roman"/>
          <w:sz w:val="22"/>
          <w:szCs w:val="22"/>
        </w:rPr>
        <w:t>cena</w:t>
      </w:r>
      <w:proofErr w:type="spellEnd"/>
      <w:r w:rsidRPr="00863CE7">
        <w:rPr>
          <w:rFonts w:cs="Times New Roman"/>
          <w:sz w:val="22"/>
          <w:szCs w:val="22"/>
        </w:rPr>
        <w:t xml:space="preserve"> </w:t>
      </w:r>
      <w:proofErr w:type="spellStart"/>
      <w:r w:rsidRPr="00863CE7">
        <w:rPr>
          <w:rFonts w:cs="Times New Roman"/>
          <w:sz w:val="22"/>
          <w:szCs w:val="22"/>
        </w:rPr>
        <w:t>netto</w:t>
      </w:r>
      <w:proofErr w:type="spellEnd"/>
      <w:r w:rsidRPr="00863CE7">
        <w:rPr>
          <w:rFonts w:cs="Times New Roman"/>
          <w:sz w:val="22"/>
          <w:szCs w:val="22"/>
        </w:rPr>
        <w:t xml:space="preserve"> - …………………</w:t>
      </w:r>
    </w:p>
    <w:p w14:paraId="5489A61F" w14:textId="77777777" w:rsidR="00D9000E" w:rsidRPr="00863CE7" w:rsidRDefault="00D9000E" w:rsidP="00D9000E">
      <w:pPr>
        <w:pStyle w:val="Standard"/>
        <w:numPr>
          <w:ilvl w:val="0"/>
          <w:numId w:val="29"/>
        </w:numPr>
        <w:autoSpaceDN w:val="0"/>
        <w:jc w:val="both"/>
        <w:rPr>
          <w:rFonts w:cs="Times New Roman"/>
          <w:b/>
          <w:sz w:val="22"/>
          <w:szCs w:val="22"/>
          <w:u w:val="single"/>
        </w:rPr>
      </w:pPr>
      <w:r w:rsidRPr="00863CE7">
        <w:rPr>
          <w:rFonts w:cs="Times New Roman"/>
          <w:b/>
          <w:sz w:val="22"/>
          <w:szCs w:val="22"/>
          <w:u w:val="single"/>
        </w:rPr>
        <w:t xml:space="preserve">w </w:t>
      </w:r>
      <w:proofErr w:type="spellStart"/>
      <w:r w:rsidRPr="00863CE7">
        <w:rPr>
          <w:rFonts w:cs="Times New Roman"/>
          <w:b/>
          <w:sz w:val="22"/>
          <w:szCs w:val="22"/>
          <w:u w:val="single"/>
        </w:rPr>
        <w:t>tym</w:t>
      </w:r>
      <w:proofErr w:type="spellEnd"/>
      <w:r w:rsidRPr="00863CE7">
        <w:rPr>
          <w:rFonts w:cs="Times New Roman"/>
          <w:b/>
          <w:sz w:val="22"/>
          <w:szCs w:val="22"/>
          <w:u w:val="single"/>
        </w:rPr>
        <w:t xml:space="preserve">: </w:t>
      </w:r>
    </w:p>
    <w:p w14:paraId="3FB6D3B2" w14:textId="77777777" w:rsidR="00D9000E" w:rsidRPr="00863CE7" w:rsidRDefault="00D9000E" w:rsidP="00D9000E">
      <w:pPr>
        <w:pStyle w:val="Standard"/>
        <w:numPr>
          <w:ilvl w:val="0"/>
          <w:numId w:val="29"/>
        </w:numPr>
        <w:autoSpaceDN w:val="0"/>
        <w:jc w:val="both"/>
        <w:rPr>
          <w:rFonts w:cs="Times New Roman"/>
          <w:b/>
          <w:sz w:val="22"/>
          <w:szCs w:val="22"/>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1985"/>
        <w:gridCol w:w="1276"/>
        <w:gridCol w:w="1275"/>
      </w:tblGrid>
      <w:tr w:rsidR="005144A2" w:rsidRPr="00863CE7" w14:paraId="039AA99A" w14:textId="77777777" w:rsidTr="006560E8">
        <w:tc>
          <w:tcPr>
            <w:tcW w:w="3823" w:type="dxa"/>
            <w:shd w:val="clear" w:color="auto" w:fill="auto"/>
          </w:tcPr>
          <w:p w14:paraId="63E424BC" w14:textId="77777777" w:rsidR="005144A2" w:rsidRPr="005144A2" w:rsidRDefault="005144A2" w:rsidP="00D84F6C">
            <w:pPr>
              <w:rPr>
                <w:rFonts w:ascii="Times New Roman" w:hAnsi="Times New Roman" w:cs="Times New Roman"/>
                <w:sz w:val="22"/>
                <w:szCs w:val="22"/>
              </w:rPr>
            </w:pPr>
            <w:r w:rsidRPr="005144A2">
              <w:rPr>
                <w:rFonts w:ascii="Times New Roman" w:hAnsi="Times New Roman" w:cs="Times New Roman"/>
                <w:sz w:val="22"/>
                <w:szCs w:val="22"/>
              </w:rPr>
              <w:t>Przedmiot zamówienia</w:t>
            </w:r>
          </w:p>
          <w:p w14:paraId="42622EAB" w14:textId="77777777" w:rsidR="005144A2" w:rsidRPr="005144A2" w:rsidRDefault="005144A2" w:rsidP="00D84F6C">
            <w:pPr>
              <w:rPr>
                <w:rFonts w:ascii="Times New Roman" w:hAnsi="Times New Roman" w:cs="Times New Roman"/>
                <w:sz w:val="22"/>
                <w:szCs w:val="22"/>
              </w:rPr>
            </w:pPr>
            <w:r w:rsidRPr="005144A2">
              <w:rPr>
                <w:rFonts w:ascii="Times New Roman" w:hAnsi="Times New Roman" w:cs="Times New Roman"/>
                <w:sz w:val="22"/>
                <w:szCs w:val="22"/>
              </w:rPr>
              <w:t>opisany w zał.nr 2</w:t>
            </w:r>
          </w:p>
        </w:tc>
        <w:tc>
          <w:tcPr>
            <w:tcW w:w="1275" w:type="dxa"/>
            <w:shd w:val="clear" w:color="auto" w:fill="auto"/>
          </w:tcPr>
          <w:p w14:paraId="4BA51EF3" w14:textId="03133540" w:rsidR="005144A2" w:rsidRPr="005144A2" w:rsidRDefault="005144A2" w:rsidP="00D475DC">
            <w:pPr>
              <w:rPr>
                <w:rFonts w:ascii="Times New Roman" w:hAnsi="Times New Roman" w:cs="Times New Roman"/>
                <w:sz w:val="22"/>
                <w:szCs w:val="22"/>
              </w:rPr>
            </w:pPr>
            <w:r w:rsidRPr="005144A2">
              <w:rPr>
                <w:rFonts w:ascii="Times New Roman" w:hAnsi="Times New Roman" w:cs="Times New Roman"/>
                <w:sz w:val="22"/>
                <w:szCs w:val="22"/>
              </w:rPr>
              <w:t>Ilość m-</w:t>
            </w:r>
            <w:proofErr w:type="spellStart"/>
            <w:r w:rsidRPr="005144A2">
              <w:rPr>
                <w:rFonts w:ascii="Times New Roman" w:hAnsi="Times New Roman" w:cs="Times New Roman"/>
                <w:sz w:val="22"/>
                <w:szCs w:val="22"/>
              </w:rPr>
              <w:t>cy</w:t>
            </w:r>
            <w:proofErr w:type="spellEnd"/>
          </w:p>
        </w:tc>
        <w:tc>
          <w:tcPr>
            <w:tcW w:w="1985" w:type="dxa"/>
            <w:shd w:val="clear" w:color="auto" w:fill="auto"/>
          </w:tcPr>
          <w:p w14:paraId="30D771AF" w14:textId="0B0BB78D" w:rsidR="00D475DC" w:rsidRDefault="00D475DC" w:rsidP="00D475DC">
            <w:pPr>
              <w:rPr>
                <w:rFonts w:ascii="Times New Roman" w:hAnsi="Times New Roman" w:cs="Times New Roman"/>
                <w:sz w:val="22"/>
                <w:szCs w:val="22"/>
              </w:rPr>
            </w:pPr>
            <w:r>
              <w:rPr>
                <w:rFonts w:ascii="Times New Roman" w:hAnsi="Times New Roman" w:cs="Times New Roman"/>
                <w:sz w:val="22"/>
                <w:szCs w:val="22"/>
              </w:rPr>
              <w:t>Opłata jednostkowa netto za</w:t>
            </w:r>
            <w:r w:rsidR="002F26D9">
              <w:rPr>
                <w:rFonts w:ascii="Times New Roman" w:hAnsi="Times New Roman" w:cs="Times New Roman"/>
                <w:sz w:val="22"/>
                <w:szCs w:val="22"/>
              </w:rPr>
              <w:t>:</w:t>
            </w:r>
          </w:p>
          <w:p w14:paraId="7751723F" w14:textId="2EB56390" w:rsidR="00D475DC" w:rsidRDefault="00D475DC" w:rsidP="00D475DC">
            <w:pPr>
              <w:rPr>
                <w:rFonts w:ascii="Times New Roman" w:hAnsi="Times New Roman" w:cs="Times New Roman"/>
                <w:sz w:val="22"/>
                <w:szCs w:val="22"/>
              </w:rPr>
            </w:pPr>
            <w:r>
              <w:rPr>
                <w:rFonts w:ascii="Times New Roman" w:hAnsi="Times New Roman" w:cs="Times New Roman"/>
                <w:sz w:val="22"/>
                <w:szCs w:val="22"/>
              </w:rPr>
              <w:t>1-przyjazd /</w:t>
            </w:r>
          </w:p>
          <w:p w14:paraId="217F1CB1" w14:textId="53851700" w:rsidR="00D475DC" w:rsidRPr="00D475DC" w:rsidRDefault="00D475DC" w:rsidP="00D475DC">
            <w:pPr>
              <w:rPr>
                <w:rFonts w:ascii="Times New Roman" w:hAnsi="Times New Roman"/>
                <w:sz w:val="22"/>
                <w:szCs w:val="22"/>
              </w:rPr>
            </w:pPr>
            <w:r w:rsidRPr="00D475DC">
              <w:rPr>
                <w:rFonts w:ascii="Times New Roman" w:hAnsi="Times New Roman"/>
                <w:sz w:val="22"/>
                <w:szCs w:val="22"/>
              </w:rPr>
              <w:t>1-miesiąc</w:t>
            </w:r>
            <w:r>
              <w:rPr>
                <w:rFonts w:ascii="Times New Roman" w:hAnsi="Times New Roman"/>
                <w:sz w:val="22"/>
                <w:szCs w:val="22"/>
              </w:rPr>
              <w:t xml:space="preserve"> /</w:t>
            </w:r>
          </w:p>
          <w:p w14:paraId="7D09EDD7" w14:textId="703FC346" w:rsidR="005144A2" w:rsidRPr="00D475DC" w:rsidRDefault="00D475DC" w:rsidP="00D475DC">
            <w:pPr>
              <w:rPr>
                <w:rFonts w:ascii="Times New Roman" w:hAnsi="Times New Roman"/>
                <w:sz w:val="22"/>
                <w:szCs w:val="22"/>
              </w:rPr>
            </w:pPr>
            <w:r w:rsidRPr="00D475DC">
              <w:rPr>
                <w:rFonts w:ascii="Times New Roman" w:hAnsi="Times New Roman"/>
                <w:sz w:val="22"/>
                <w:szCs w:val="22"/>
              </w:rPr>
              <w:t>1-r-g</w:t>
            </w:r>
          </w:p>
        </w:tc>
        <w:tc>
          <w:tcPr>
            <w:tcW w:w="1276" w:type="dxa"/>
            <w:shd w:val="clear" w:color="auto" w:fill="auto"/>
          </w:tcPr>
          <w:p w14:paraId="02E6A353" w14:textId="77777777" w:rsidR="005144A2" w:rsidRDefault="005144A2" w:rsidP="00D84F6C">
            <w:pPr>
              <w:rPr>
                <w:rFonts w:ascii="Times New Roman" w:hAnsi="Times New Roman" w:cs="Times New Roman"/>
                <w:sz w:val="22"/>
                <w:szCs w:val="22"/>
              </w:rPr>
            </w:pPr>
            <w:r w:rsidRPr="005144A2">
              <w:rPr>
                <w:rFonts w:ascii="Times New Roman" w:hAnsi="Times New Roman" w:cs="Times New Roman"/>
                <w:sz w:val="22"/>
                <w:szCs w:val="22"/>
              </w:rPr>
              <w:t>Wartość</w:t>
            </w:r>
            <w:r w:rsidR="00EB41B8">
              <w:rPr>
                <w:rFonts w:ascii="Times New Roman" w:hAnsi="Times New Roman" w:cs="Times New Roman"/>
                <w:sz w:val="22"/>
                <w:szCs w:val="22"/>
              </w:rPr>
              <w:t xml:space="preserve"> </w:t>
            </w:r>
            <w:r w:rsidRPr="005144A2">
              <w:rPr>
                <w:rFonts w:ascii="Times New Roman" w:hAnsi="Times New Roman" w:cs="Times New Roman"/>
                <w:sz w:val="22"/>
                <w:szCs w:val="22"/>
              </w:rPr>
              <w:t xml:space="preserve"> netto </w:t>
            </w:r>
          </w:p>
          <w:p w14:paraId="00F63D62" w14:textId="527A2275" w:rsidR="00D475DC" w:rsidRPr="005144A2" w:rsidRDefault="00D475DC" w:rsidP="00D84F6C">
            <w:pPr>
              <w:rPr>
                <w:rFonts w:ascii="Times New Roman" w:hAnsi="Times New Roman" w:cs="Times New Roman"/>
                <w:sz w:val="22"/>
                <w:szCs w:val="22"/>
              </w:rPr>
            </w:pPr>
          </w:p>
        </w:tc>
        <w:tc>
          <w:tcPr>
            <w:tcW w:w="1275" w:type="dxa"/>
            <w:shd w:val="clear" w:color="auto" w:fill="auto"/>
          </w:tcPr>
          <w:p w14:paraId="019D77DA" w14:textId="77777777" w:rsidR="005144A2" w:rsidRPr="005144A2" w:rsidRDefault="005144A2" w:rsidP="00D84F6C">
            <w:pPr>
              <w:rPr>
                <w:rFonts w:ascii="Times New Roman" w:hAnsi="Times New Roman" w:cs="Times New Roman"/>
                <w:sz w:val="22"/>
                <w:szCs w:val="22"/>
              </w:rPr>
            </w:pPr>
            <w:r w:rsidRPr="005144A2">
              <w:rPr>
                <w:rFonts w:ascii="Times New Roman" w:hAnsi="Times New Roman" w:cs="Times New Roman"/>
                <w:sz w:val="22"/>
                <w:szCs w:val="22"/>
              </w:rPr>
              <w:t>Wartość brutto</w:t>
            </w:r>
          </w:p>
        </w:tc>
      </w:tr>
      <w:tr w:rsidR="005144A2" w:rsidRPr="00863CE7" w14:paraId="2EA3DCB2" w14:textId="77777777" w:rsidTr="006560E8">
        <w:trPr>
          <w:trHeight w:val="509"/>
        </w:trPr>
        <w:tc>
          <w:tcPr>
            <w:tcW w:w="3823" w:type="dxa"/>
            <w:shd w:val="clear" w:color="auto" w:fill="auto"/>
          </w:tcPr>
          <w:p w14:paraId="78A3DD6F" w14:textId="1C663CE5" w:rsidR="005144A2" w:rsidRPr="00863CE7" w:rsidRDefault="00EB41B8" w:rsidP="005144A2">
            <w:pPr>
              <w:pStyle w:val="Akapitzlist"/>
              <w:autoSpaceDE w:val="0"/>
              <w:spacing w:after="160"/>
              <w:ind w:left="0"/>
              <w:jc w:val="both"/>
              <w:rPr>
                <w:rFonts w:ascii="Times New Roman" w:hAnsi="Times New Roman"/>
                <w:color w:val="FF0000"/>
                <w:sz w:val="22"/>
                <w:szCs w:val="22"/>
              </w:rPr>
            </w:pPr>
            <w:r w:rsidRPr="0023224B">
              <w:rPr>
                <w:rFonts w:ascii="Times New Roman" w:hAnsi="Times New Roman"/>
                <w:sz w:val="22"/>
                <w:szCs w:val="22"/>
              </w:rPr>
              <w:t>m-c kwiecień</w:t>
            </w:r>
          </w:p>
        </w:tc>
        <w:tc>
          <w:tcPr>
            <w:tcW w:w="1275" w:type="dxa"/>
            <w:shd w:val="clear" w:color="auto" w:fill="auto"/>
          </w:tcPr>
          <w:p w14:paraId="4172D174" w14:textId="488827E8" w:rsidR="005144A2" w:rsidRPr="00863CE7" w:rsidRDefault="00EB41B8" w:rsidP="00D84F6C">
            <w:pPr>
              <w:pStyle w:val="Standard"/>
              <w:jc w:val="both"/>
              <w:rPr>
                <w:rFonts w:cs="Times New Roman"/>
                <w:sz w:val="22"/>
                <w:szCs w:val="22"/>
              </w:rPr>
            </w:pPr>
            <w:r>
              <w:rPr>
                <w:rFonts w:cs="Times New Roman"/>
                <w:sz w:val="22"/>
                <w:szCs w:val="22"/>
              </w:rPr>
              <w:t>1</w:t>
            </w:r>
            <w:r w:rsidR="005144A2">
              <w:rPr>
                <w:rFonts w:cs="Times New Roman"/>
                <w:sz w:val="22"/>
                <w:szCs w:val="22"/>
              </w:rPr>
              <w:t xml:space="preserve"> m-c</w:t>
            </w:r>
          </w:p>
        </w:tc>
        <w:tc>
          <w:tcPr>
            <w:tcW w:w="1985" w:type="dxa"/>
            <w:shd w:val="clear" w:color="auto" w:fill="auto"/>
          </w:tcPr>
          <w:p w14:paraId="6CDA18CB" w14:textId="77777777" w:rsidR="005144A2" w:rsidRPr="00863CE7" w:rsidRDefault="005144A2" w:rsidP="00D84F6C">
            <w:pPr>
              <w:pStyle w:val="Standard"/>
              <w:jc w:val="both"/>
              <w:rPr>
                <w:rFonts w:cs="Times New Roman"/>
                <w:sz w:val="22"/>
                <w:szCs w:val="22"/>
              </w:rPr>
            </w:pPr>
          </w:p>
        </w:tc>
        <w:tc>
          <w:tcPr>
            <w:tcW w:w="1276" w:type="dxa"/>
            <w:shd w:val="clear" w:color="auto" w:fill="auto"/>
          </w:tcPr>
          <w:p w14:paraId="05F612CB" w14:textId="77777777" w:rsidR="005144A2" w:rsidRPr="00863CE7" w:rsidRDefault="005144A2" w:rsidP="00D84F6C">
            <w:pPr>
              <w:pStyle w:val="Standard"/>
              <w:jc w:val="both"/>
              <w:rPr>
                <w:rFonts w:cs="Times New Roman"/>
                <w:sz w:val="22"/>
                <w:szCs w:val="22"/>
              </w:rPr>
            </w:pPr>
          </w:p>
        </w:tc>
        <w:tc>
          <w:tcPr>
            <w:tcW w:w="1275" w:type="dxa"/>
            <w:shd w:val="clear" w:color="auto" w:fill="auto"/>
          </w:tcPr>
          <w:p w14:paraId="4C3BB0B7" w14:textId="77777777" w:rsidR="005144A2" w:rsidRPr="00863CE7" w:rsidRDefault="005144A2" w:rsidP="00D84F6C">
            <w:pPr>
              <w:pStyle w:val="Standard"/>
              <w:jc w:val="both"/>
              <w:rPr>
                <w:rFonts w:cs="Times New Roman"/>
                <w:sz w:val="22"/>
                <w:szCs w:val="22"/>
              </w:rPr>
            </w:pPr>
          </w:p>
        </w:tc>
      </w:tr>
      <w:tr w:rsidR="005144A2" w:rsidRPr="00863CE7" w14:paraId="36C8C40E" w14:textId="77777777" w:rsidTr="006560E8">
        <w:trPr>
          <w:trHeight w:val="457"/>
        </w:trPr>
        <w:tc>
          <w:tcPr>
            <w:tcW w:w="3823" w:type="dxa"/>
            <w:shd w:val="clear" w:color="auto" w:fill="auto"/>
          </w:tcPr>
          <w:p w14:paraId="5F5665FD" w14:textId="62A5921E" w:rsidR="005144A2" w:rsidRPr="00863CE7" w:rsidRDefault="005144A2" w:rsidP="00D84F6C">
            <w:pPr>
              <w:pStyle w:val="Akapitzlist"/>
              <w:autoSpaceDE w:val="0"/>
              <w:spacing w:after="160"/>
              <w:ind w:left="0"/>
              <w:rPr>
                <w:rFonts w:ascii="Times New Roman" w:hAnsi="Times New Roman"/>
                <w:sz w:val="22"/>
                <w:szCs w:val="22"/>
              </w:rPr>
            </w:pPr>
            <w:r>
              <w:rPr>
                <w:rFonts w:ascii="Times New Roman" w:hAnsi="Times New Roman"/>
                <w:sz w:val="22"/>
                <w:szCs w:val="22"/>
              </w:rPr>
              <w:t xml:space="preserve">m-ce </w:t>
            </w:r>
            <w:r w:rsidR="00EB41B8">
              <w:rPr>
                <w:rFonts w:ascii="Times New Roman" w:hAnsi="Times New Roman"/>
                <w:sz w:val="22"/>
                <w:szCs w:val="22"/>
              </w:rPr>
              <w:t>maj-sie</w:t>
            </w:r>
            <w:r w:rsidR="00413D36">
              <w:rPr>
                <w:rFonts w:ascii="Times New Roman" w:hAnsi="Times New Roman"/>
                <w:sz w:val="22"/>
                <w:szCs w:val="22"/>
              </w:rPr>
              <w:t>rpień</w:t>
            </w:r>
          </w:p>
        </w:tc>
        <w:tc>
          <w:tcPr>
            <w:tcW w:w="1275" w:type="dxa"/>
            <w:shd w:val="clear" w:color="auto" w:fill="auto"/>
          </w:tcPr>
          <w:p w14:paraId="10938623" w14:textId="3DBE7623" w:rsidR="005144A2" w:rsidRPr="00EA2910" w:rsidRDefault="00EB41B8" w:rsidP="00D84F6C">
            <w:pPr>
              <w:pStyle w:val="Standard"/>
              <w:jc w:val="both"/>
              <w:rPr>
                <w:rFonts w:cs="Times New Roman"/>
                <w:sz w:val="22"/>
                <w:szCs w:val="22"/>
                <w:lang w:val="cs-CZ"/>
              </w:rPr>
            </w:pPr>
            <w:r>
              <w:rPr>
                <w:rFonts w:cs="Times New Roman"/>
                <w:sz w:val="22"/>
                <w:szCs w:val="22"/>
                <w:lang w:val="cs-CZ"/>
              </w:rPr>
              <w:t>4</w:t>
            </w:r>
            <w:r w:rsidR="005144A2">
              <w:rPr>
                <w:rFonts w:cs="Times New Roman"/>
                <w:sz w:val="22"/>
                <w:szCs w:val="22"/>
                <w:lang w:val="cs-CZ"/>
              </w:rPr>
              <w:t xml:space="preserve"> m-ce</w:t>
            </w:r>
          </w:p>
        </w:tc>
        <w:tc>
          <w:tcPr>
            <w:tcW w:w="1985" w:type="dxa"/>
            <w:shd w:val="clear" w:color="auto" w:fill="auto"/>
          </w:tcPr>
          <w:p w14:paraId="068D9D6C" w14:textId="77777777" w:rsidR="005144A2" w:rsidRPr="00EA2910" w:rsidRDefault="005144A2" w:rsidP="00D84F6C">
            <w:pPr>
              <w:pStyle w:val="Standard"/>
              <w:jc w:val="both"/>
              <w:rPr>
                <w:rFonts w:cs="Times New Roman"/>
                <w:sz w:val="22"/>
                <w:szCs w:val="22"/>
                <w:lang w:val="pl-PL"/>
              </w:rPr>
            </w:pPr>
          </w:p>
        </w:tc>
        <w:tc>
          <w:tcPr>
            <w:tcW w:w="1276" w:type="dxa"/>
            <w:shd w:val="clear" w:color="auto" w:fill="auto"/>
          </w:tcPr>
          <w:p w14:paraId="01DCEE43" w14:textId="77777777" w:rsidR="005144A2" w:rsidRPr="00EA2910" w:rsidRDefault="005144A2" w:rsidP="00D84F6C">
            <w:pPr>
              <w:pStyle w:val="Standard"/>
              <w:jc w:val="both"/>
              <w:rPr>
                <w:rFonts w:cs="Times New Roman"/>
                <w:sz w:val="22"/>
                <w:szCs w:val="22"/>
                <w:lang w:val="pl-PL"/>
              </w:rPr>
            </w:pPr>
          </w:p>
        </w:tc>
        <w:tc>
          <w:tcPr>
            <w:tcW w:w="1275" w:type="dxa"/>
            <w:shd w:val="clear" w:color="auto" w:fill="auto"/>
          </w:tcPr>
          <w:p w14:paraId="13AD3265" w14:textId="77777777" w:rsidR="005144A2" w:rsidRPr="00EA2910" w:rsidRDefault="005144A2" w:rsidP="00D84F6C">
            <w:pPr>
              <w:pStyle w:val="Standard"/>
              <w:jc w:val="both"/>
              <w:rPr>
                <w:rFonts w:cs="Times New Roman"/>
                <w:sz w:val="22"/>
                <w:szCs w:val="22"/>
                <w:lang w:val="pl-PL"/>
              </w:rPr>
            </w:pPr>
          </w:p>
        </w:tc>
      </w:tr>
      <w:tr w:rsidR="00EB41B8" w:rsidRPr="00863CE7" w14:paraId="7137DF3D" w14:textId="77777777" w:rsidTr="006560E8">
        <w:tc>
          <w:tcPr>
            <w:tcW w:w="3823" w:type="dxa"/>
            <w:shd w:val="clear" w:color="auto" w:fill="auto"/>
          </w:tcPr>
          <w:p w14:paraId="3A927EB8" w14:textId="0C5EC61B" w:rsidR="00EB41B8" w:rsidRDefault="00EB41B8" w:rsidP="00D84F6C">
            <w:pPr>
              <w:pStyle w:val="Akapitzlist"/>
              <w:autoSpaceDE w:val="0"/>
              <w:spacing w:after="160"/>
              <w:ind w:left="0"/>
              <w:rPr>
                <w:rFonts w:ascii="Times New Roman" w:hAnsi="Times New Roman"/>
                <w:sz w:val="22"/>
                <w:szCs w:val="22"/>
              </w:rPr>
            </w:pPr>
            <w:r>
              <w:rPr>
                <w:rFonts w:ascii="Times New Roman" w:hAnsi="Times New Roman"/>
                <w:sz w:val="22"/>
                <w:szCs w:val="22"/>
              </w:rPr>
              <w:t>m-ce wrz</w:t>
            </w:r>
            <w:r w:rsidR="00413D36">
              <w:rPr>
                <w:rFonts w:ascii="Times New Roman" w:hAnsi="Times New Roman"/>
                <w:sz w:val="22"/>
                <w:szCs w:val="22"/>
              </w:rPr>
              <w:t>esień</w:t>
            </w:r>
            <w:r>
              <w:rPr>
                <w:rFonts w:ascii="Times New Roman" w:hAnsi="Times New Roman"/>
                <w:sz w:val="22"/>
                <w:szCs w:val="22"/>
              </w:rPr>
              <w:t>-list</w:t>
            </w:r>
            <w:r w:rsidR="00413D36">
              <w:rPr>
                <w:rFonts w:ascii="Times New Roman" w:hAnsi="Times New Roman"/>
                <w:sz w:val="22"/>
                <w:szCs w:val="22"/>
              </w:rPr>
              <w:t>opad</w:t>
            </w:r>
          </w:p>
        </w:tc>
        <w:tc>
          <w:tcPr>
            <w:tcW w:w="1275" w:type="dxa"/>
            <w:shd w:val="clear" w:color="auto" w:fill="auto"/>
          </w:tcPr>
          <w:p w14:paraId="21142A4B" w14:textId="7E5EAF21" w:rsidR="00EB41B8" w:rsidRDefault="00EB41B8" w:rsidP="00D84F6C">
            <w:pPr>
              <w:pStyle w:val="Standard"/>
              <w:jc w:val="both"/>
              <w:rPr>
                <w:rFonts w:cs="Times New Roman"/>
                <w:sz w:val="22"/>
                <w:szCs w:val="22"/>
                <w:lang w:val="cs-CZ"/>
              </w:rPr>
            </w:pPr>
            <w:r>
              <w:rPr>
                <w:rFonts w:cs="Times New Roman"/>
                <w:sz w:val="22"/>
                <w:szCs w:val="22"/>
                <w:lang w:val="cs-CZ"/>
              </w:rPr>
              <w:t>3 m-ce</w:t>
            </w:r>
          </w:p>
        </w:tc>
        <w:tc>
          <w:tcPr>
            <w:tcW w:w="1985" w:type="dxa"/>
            <w:shd w:val="clear" w:color="auto" w:fill="auto"/>
          </w:tcPr>
          <w:p w14:paraId="1DA743BC" w14:textId="77777777" w:rsidR="00EB41B8" w:rsidRPr="00EA2910" w:rsidRDefault="00EB41B8" w:rsidP="00D84F6C">
            <w:pPr>
              <w:pStyle w:val="Standard"/>
              <w:jc w:val="both"/>
              <w:rPr>
                <w:rFonts w:cs="Times New Roman"/>
                <w:sz w:val="22"/>
                <w:szCs w:val="22"/>
                <w:lang w:val="pl-PL"/>
              </w:rPr>
            </w:pPr>
          </w:p>
        </w:tc>
        <w:tc>
          <w:tcPr>
            <w:tcW w:w="1276" w:type="dxa"/>
            <w:shd w:val="clear" w:color="auto" w:fill="auto"/>
          </w:tcPr>
          <w:p w14:paraId="34DE3786" w14:textId="77777777" w:rsidR="00EB41B8" w:rsidRPr="00EA2910" w:rsidRDefault="00EB41B8" w:rsidP="00D84F6C">
            <w:pPr>
              <w:pStyle w:val="Standard"/>
              <w:jc w:val="both"/>
              <w:rPr>
                <w:rFonts w:cs="Times New Roman"/>
                <w:sz w:val="22"/>
                <w:szCs w:val="22"/>
                <w:lang w:val="pl-PL"/>
              </w:rPr>
            </w:pPr>
          </w:p>
        </w:tc>
        <w:tc>
          <w:tcPr>
            <w:tcW w:w="1275" w:type="dxa"/>
            <w:shd w:val="clear" w:color="auto" w:fill="auto"/>
          </w:tcPr>
          <w:p w14:paraId="4C04DA4F" w14:textId="77777777" w:rsidR="00EB41B8" w:rsidRPr="00EA2910" w:rsidRDefault="00EB41B8" w:rsidP="00D84F6C">
            <w:pPr>
              <w:pStyle w:val="Standard"/>
              <w:jc w:val="both"/>
              <w:rPr>
                <w:rFonts w:cs="Times New Roman"/>
                <w:sz w:val="22"/>
                <w:szCs w:val="22"/>
                <w:lang w:val="pl-PL"/>
              </w:rPr>
            </w:pPr>
          </w:p>
        </w:tc>
      </w:tr>
      <w:tr w:rsidR="00EB41B8" w:rsidRPr="00863CE7" w14:paraId="428EF104" w14:textId="77777777" w:rsidTr="006560E8">
        <w:tc>
          <w:tcPr>
            <w:tcW w:w="3823" w:type="dxa"/>
            <w:shd w:val="clear" w:color="auto" w:fill="auto"/>
          </w:tcPr>
          <w:p w14:paraId="61AA9B29" w14:textId="075BD8FE" w:rsidR="00EB41B8" w:rsidRDefault="00EB41B8" w:rsidP="00D84F6C">
            <w:pPr>
              <w:pStyle w:val="Akapitzlist"/>
              <w:autoSpaceDE w:val="0"/>
              <w:spacing w:after="160"/>
              <w:ind w:left="0"/>
              <w:rPr>
                <w:rFonts w:ascii="Times New Roman" w:hAnsi="Times New Roman"/>
                <w:sz w:val="22"/>
                <w:szCs w:val="22"/>
              </w:rPr>
            </w:pPr>
            <w:r>
              <w:rPr>
                <w:rFonts w:ascii="Times New Roman" w:hAnsi="Times New Roman"/>
                <w:sz w:val="22"/>
                <w:szCs w:val="22"/>
              </w:rPr>
              <w:t>m-ce- gru</w:t>
            </w:r>
            <w:r w:rsidR="00413D36">
              <w:rPr>
                <w:rFonts w:ascii="Times New Roman" w:hAnsi="Times New Roman"/>
                <w:sz w:val="22"/>
                <w:szCs w:val="22"/>
              </w:rPr>
              <w:t>dzień</w:t>
            </w:r>
            <w:r>
              <w:rPr>
                <w:rFonts w:ascii="Times New Roman" w:hAnsi="Times New Roman"/>
                <w:sz w:val="22"/>
                <w:szCs w:val="22"/>
              </w:rPr>
              <w:t>-</w:t>
            </w:r>
            <w:r w:rsidR="00733EB7">
              <w:rPr>
                <w:rFonts w:ascii="Times New Roman" w:hAnsi="Times New Roman"/>
                <w:sz w:val="22"/>
                <w:szCs w:val="22"/>
              </w:rPr>
              <w:t xml:space="preserve">kwiecień </w:t>
            </w:r>
          </w:p>
        </w:tc>
        <w:tc>
          <w:tcPr>
            <w:tcW w:w="1275" w:type="dxa"/>
            <w:shd w:val="clear" w:color="auto" w:fill="auto"/>
          </w:tcPr>
          <w:p w14:paraId="690F6F00" w14:textId="64055795" w:rsidR="00EB41B8" w:rsidRDefault="00EB41B8" w:rsidP="00D84F6C">
            <w:pPr>
              <w:pStyle w:val="Standard"/>
              <w:jc w:val="both"/>
              <w:rPr>
                <w:rFonts w:cs="Times New Roman"/>
                <w:sz w:val="22"/>
                <w:szCs w:val="22"/>
                <w:lang w:val="cs-CZ"/>
              </w:rPr>
            </w:pPr>
            <w:r>
              <w:rPr>
                <w:rFonts w:cs="Times New Roman"/>
                <w:sz w:val="22"/>
                <w:szCs w:val="22"/>
                <w:lang w:val="cs-CZ"/>
              </w:rPr>
              <w:t>4 m-ce</w:t>
            </w:r>
          </w:p>
        </w:tc>
        <w:tc>
          <w:tcPr>
            <w:tcW w:w="1985" w:type="dxa"/>
            <w:shd w:val="clear" w:color="auto" w:fill="auto"/>
          </w:tcPr>
          <w:p w14:paraId="10223D8D" w14:textId="77777777" w:rsidR="00EB41B8" w:rsidRPr="00EA2910" w:rsidRDefault="00EB41B8" w:rsidP="00D84F6C">
            <w:pPr>
              <w:pStyle w:val="Standard"/>
              <w:jc w:val="both"/>
              <w:rPr>
                <w:rFonts w:cs="Times New Roman"/>
                <w:sz w:val="22"/>
                <w:szCs w:val="22"/>
                <w:lang w:val="pl-PL"/>
              </w:rPr>
            </w:pPr>
          </w:p>
        </w:tc>
        <w:tc>
          <w:tcPr>
            <w:tcW w:w="1276" w:type="dxa"/>
            <w:shd w:val="clear" w:color="auto" w:fill="auto"/>
          </w:tcPr>
          <w:p w14:paraId="0CA008F1" w14:textId="77777777" w:rsidR="00EB41B8" w:rsidRPr="00EA2910" w:rsidRDefault="00EB41B8" w:rsidP="00D84F6C">
            <w:pPr>
              <w:pStyle w:val="Standard"/>
              <w:jc w:val="both"/>
              <w:rPr>
                <w:rFonts w:cs="Times New Roman"/>
                <w:sz w:val="22"/>
                <w:szCs w:val="22"/>
                <w:lang w:val="pl-PL"/>
              </w:rPr>
            </w:pPr>
          </w:p>
        </w:tc>
        <w:tc>
          <w:tcPr>
            <w:tcW w:w="1275" w:type="dxa"/>
            <w:shd w:val="clear" w:color="auto" w:fill="auto"/>
          </w:tcPr>
          <w:p w14:paraId="7283BA4C" w14:textId="77777777" w:rsidR="00EB41B8" w:rsidRPr="00EA2910" w:rsidRDefault="00EB41B8" w:rsidP="00D84F6C">
            <w:pPr>
              <w:pStyle w:val="Standard"/>
              <w:jc w:val="both"/>
              <w:rPr>
                <w:rFonts w:cs="Times New Roman"/>
                <w:sz w:val="22"/>
                <w:szCs w:val="22"/>
                <w:lang w:val="pl-PL"/>
              </w:rPr>
            </w:pPr>
          </w:p>
        </w:tc>
      </w:tr>
      <w:tr w:rsidR="00C03A90" w:rsidRPr="00863CE7" w14:paraId="7172E8EF" w14:textId="77777777" w:rsidTr="006560E8">
        <w:tc>
          <w:tcPr>
            <w:tcW w:w="3823" w:type="dxa"/>
            <w:shd w:val="clear" w:color="auto" w:fill="auto"/>
          </w:tcPr>
          <w:p w14:paraId="51B04DF6" w14:textId="68AF5859" w:rsidR="00C03A90" w:rsidRPr="00863CE7" w:rsidRDefault="00C03A90" w:rsidP="006560E8">
            <w:pPr>
              <w:pStyle w:val="Akapitzlist"/>
              <w:autoSpaceDE w:val="0"/>
              <w:spacing w:after="160"/>
              <w:ind w:left="0"/>
              <w:rPr>
                <w:rFonts w:ascii="Times New Roman" w:hAnsi="Times New Roman"/>
                <w:sz w:val="22"/>
                <w:szCs w:val="22"/>
              </w:rPr>
            </w:pPr>
            <w:r w:rsidRPr="00237D67">
              <w:rPr>
                <w:rFonts w:ascii="Times New Roman" w:hAnsi="Times New Roman"/>
                <w:kern w:val="2"/>
                <w:sz w:val="22"/>
                <w:szCs w:val="22"/>
                <w:lang w:eastAsia="zh-CN"/>
              </w:rPr>
              <w:t>Awaryjny przyjazd na wezwanie Zamawiającego</w:t>
            </w:r>
            <w:r w:rsidRPr="00237D67">
              <w:rPr>
                <w:rFonts w:ascii="Times New Roman" w:hAnsi="Times New Roman"/>
                <w:bCs/>
                <w:kern w:val="2"/>
                <w:sz w:val="22"/>
                <w:szCs w:val="22"/>
                <w:lang w:eastAsia="zh-CN"/>
              </w:rPr>
              <w:t xml:space="preserve"> </w:t>
            </w:r>
            <w:r w:rsidRPr="00237D67">
              <w:rPr>
                <w:rFonts w:ascii="Times New Roman" w:hAnsi="Times New Roman"/>
                <w:kern w:val="2"/>
                <w:sz w:val="22"/>
                <w:szCs w:val="22"/>
                <w:lang w:eastAsia="zh-CN"/>
              </w:rPr>
              <w:t>(koszt w obie strony- dotyczy wezwań do usuwania awarii</w:t>
            </w:r>
            <w:r w:rsidR="004E6E86">
              <w:rPr>
                <w:rFonts w:ascii="Times New Roman" w:hAnsi="Times New Roman"/>
                <w:kern w:val="2"/>
                <w:sz w:val="22"/>
                <w:szCs w:val="22"/>
                <w:lang w:eastAsia="zh-CN"/>
              </w:rPr>
              <w:t xml:space="preserve"> (</w:t>
            </w:r>
            <w:r w:rsidR="00855BAB">
              <w:rPr>
                <w:rFonts w:ascii="Times New Roman" w:hAnsi="Times New Roman"/>
                <w:kern w:val="2"/>
                <w:sz w:val="22"/>
                <w:szCs w:val="22"/>
                <w:lang w:eastAsia="zh-CN"/>
              </w:rPr>
              <w:t>np.</w:t>
            </w:r>
            <w:r w:rsidR="004E6E86">
              <w:rPr>
                <w:rFonts w:ascii="Times New Roman" w:hAnsi="Times New Roman"/>
                <w:kern w:val="2"/>
                <w:sz w:val="22"/>
                <w:szCs w:val="22"/>
                <w:lang w:eastAsia="zh-CN"/>
              </w:rPr>
              <w:t xml:space="preserve">skutki </w:t>
            </w:r>
            <w:r w:rsidR="009215D5">
              <w:rPr>
                <w:rFonts w:ascii="Times New Roman" w:hAnsi="Times New Roman"/>
                <w:kern w:val="2"/>
                <w:sz w:val="22"/>
                <w:szCs w:val="22"/>
                <w:lang w:eastAsia="zh-CN"/>
              </w:rPr>
              <w:t>burzy, huraganu, dewastacja)</w:t>
            </w:r>
          </w:p>
        </w:tc>
        <w:tc>
          <w:tcPr>
            <w:tcW w:w="1275" w:type="dxa"/>
            <w:shd w:val="clear" w:color="auto" w:fill="auto"/>
          </w:tcPr>
          <w:p w14:paraId="73ABB5AD" w14:textId="5DF37988" w:rsidR="00C03A90" w:rsidRPr="00863CE7" w:rsidRDefault="00C03A90" w:rsidP="00C03A90">
            <w:pPr>
              <w:pStyle w:val="Standard"/>
              <w:jc w:val="both"/>
              <w:rPr>
                <w:rFonts w:cs="Times New Roman"/>
                <w:sz w:val="22"/>
                <w:szCs w:val="22"/>
              </w:rPr>
            </w:pPr>
            <w:r>
              <w:rPr>
                <w:rFonts w:cs="Times New Roman"/>
                <w:lang w:val="cs-CZ"/>
              </w:rPr>
              <w:t>3</w:t>
            </w:r>
          </w:p>
        </w:tc>
        <w:tc>
          <w:tcPr>
            <w:tcW w:w="1985" w:type="dxa"/>
            <w:shd w:val="clear" w:color="auto" w:fill="auto"/>
          </w:tcPr>
          <w:p w14:paraId="1D65A07E" w14:textId="77777777" w:rsidR="00C03A90" w:rsidRPr="00863CE7" w:rsidRDefault="00C03A90" w:rsidP="00C03A90">
            <w:pPr>
              <w:pStyle w:val="Standard"/>
              <w:jc w:val="both"/>
              <w:rPr>
                <w:rFonts w:cs="Times New Roman"/>
                <w:sz w:val="22"/>
                <w:szCs w:val="22"/>
              </w:rPr>
            </w:pPr>
          </w:p>
        </w:tc>
        <w:tc>
          <w:tcPr>
            <w:tcW w:w="1276" w:type="dxa"/>
            <w:shd w:val="clear" w:color="auto" w:fill="auto"/>
          </w:tcPr>
          <w:p w14:paraId="5ECAB1F3" w14:textId="77777777" w:rsidR="00C03A90" w:rsidRPr="00863CE7" w:rsidRDefault="00C03A90" w:rsidP="00C03A90">
            <w:pPr>
              <w:pStyle w:val="Standard"/>
              <w:jc w:val="both"/>
              <w:rPr>
                <w:rFonts w:cs="Times New Roman"/>
                <w:sz w:val="22"/>
                <w:szCs w:val="22"/>
              </w:rPr>
            </w:pPr>
          </w:p>
        </w:tc>
        <w:tc>
          <w:tcPr>
            <w:tcW w:w="1275" w:type="dxa"/>
            <w:shd w:val="clear" w:color="auto" w:fill="auto"/>
          </w:tcPr>
          <w:p w14:paraId="2119AF9D" w14:textId="77777777" w:rsidR="00C03A90" w:rsidRPr="00863CE7" w:rsidRDefault="00C03A90" w:rsidP="00C03A90">
            <w:pPr>
              <w:pStyle w:val="Standard"/>
              <w:jc w:val="both"/>
              <w:rPr>
                <w:rFonts w:cs="Times New Roman"/>
                <w:sz w:val="22"/>
                <w:szCs w:val="22"/>
              </w:rPr>
            </w:pPr>
          </w:p>
        </w:tc>
      </w:tr>
      <w:tr w:rsidR="00C03A90" w:rsidRPr="00863CE7" w14:paraId="146B9290" w14:textId="77777777" w:rsidTr="006560E8">
        <w:tc>
          <w:tcPr>
            <w:tcW w:w="3823" w:type="dxa"/>
            <w:shd w:val="clear" w:color="auto" w:fill="auto"/>
          </w:tcPr>
          <w:p w14:paraId="27C02271" w14:textId="608A3869" w:rsidR="00C03A90" w:rsidRPr="00863CE7" w:rsidRDefault="00C03A90" w:rsidP="006560E8">
            <w:pPr>
              <w:pStyle w:val="Akapitzlist"/>
              <w:autoSpaceDE w:val="0"/>
              <w:spacing w:after="160"/>
              <w:ind w:left="0"/>
              <w:rPr>
                <w:rFonts w:ascii="Times New Roman" w:hAnsi="Times New Roman"/>
                <w:sz w:val="22"/>
                <w:szCs w:val="22"/>
              </w:rPr>
            </w:pPr>
            <w:r w:rsidRPr="00237D67">
              <w:rPr>
                <w:rFonts w:ascii="Times New Roman" w:hAnsi="Times New Roman"/>
                <w:kern w:val="2"/>
                <w:sz w:val="22"/>
                <w:szCs w:val="22"/>
                <w:lang w:eastAsia="zh-CN"/>
              </w:rPr>
              <w:t xml:space="preserve">Koszt roboczogodziny pracowników świadczących </w:t>
            </w:r>
            <w:r>
              <w:rPr>
                <w:rFonts w:ascii="Times New Roman" w:hAnsi="Times New Roman"/>
                <w:kern w:val="2"/>
                <w:sz w:val="22"/>
                <w:szCs w:val="22"/>
                <w:lang w:val="pl-PL" w:eastAsia="zh-CN"/>
              </w:rPr>
              <w:t>awaryjne nasadzenia/prace pielęgnacyjne</w:t>
            </w:r>
            <w:r w:rsidRPr="00237D67">
              <w:rPr>
                <w:rFonts w:ascii="Times New Roman" w:hAnsi="Times New Roman"/>
                <w:kern w:val="2"/>
                <w:sz w:val="22"/>
                <w:szCs w:val="22"/>
                <w:lang w:eastAsia="zh-CN"/>
              </w:rPr>
              <w:t xml:space="preserve"> </w:t>
            </w:r>
            <w:r>
              <w:rPr>
                <w:rFonts w:ascii="Times New Roman" w:hAnsi="Times New Roman"/>
                <w:kern w:val="2"/>
                <w:sz w:val="22"/>
                <w:szCs w:val="22"/>
                <w:lang w:val="pl-PL" w:eastAsia="zh-CN"/>
              </w:rPr>
              <w:t>*</w:t>
            </w:r>
          </w:p>
        </w:tc>
        <w:tc>
          <w:tcPr>
            <w:tcW w:w="1275" w:type="dxa"/>
            <w:shd w:val="clear" w:color="auto" w:fill="auto"/>
          </w:tcPr>
          <w:p w14:paraId="10F619E7" w14:textId="31A30477" w:rsidR="00C03A90" w:rsidRPr="00863CE7" w:rsidRDefault="00C03A90" w:rsidP="00C03A90">
            <w:pPr>
              <w:pStyle w:val="Standard"/>
              <w:jc w:val="both"/>
              <w:rPr>
                <w:rFonts w:cs="Times New Roman"/>
                <w:sz w:val="22"/>
                <w:szCs w:val="22"/>
              </w:rPr>
            </w:pPr>
            <w:r>
              <w:rPr>
                <w:rFonts w:eastAsia="Times New Roman" w:cs="Times New Roman"/>
                <w:lang w:eastAsia="pl-PL"/>
              </w:rPr>
              <w:t>16 r-g</w:t>
            </w:r>
          </w:p>
        </w:tc>
        <w:tc>
          <w:tcPr>
            <w:tcW w:w="1985" w:type="dxa"/>
            <w:shd w:val="clear" w:color="auto" w:fill="auto"/>
          </w:tcPr>
          <w:p w14:paraId="4C4C6605" w14:textId="77777777" w:rsidR="00C03A90" w:rsidRPr="00863CE7" w:rsidRDefault="00C03A90" w:rsidP="00C03A90">
            <w:pPr>
              <w:pStyle w:val="Standard"/>
              <w:jc w:val="both"/>
              <w:rPr>
                <w:rFonts w:cs="Times New Roman"/>
                <w:sz w:val="22"/>
                <w:szCs w:val="22"/>
              </w:rPr>
            </w:pPr>
          </w:p>
        </w:tc>
        <w:tc>
          <w:tcPr>
            <w:tcW w:w="1276" w:type="dxa"/>
            <w:shd w:val="clear" w:color="auto" w:fill="auto"/>
          </w:tcPr>
          <w:p w14:paraId="29F2A303" w14:textId="77777777" w:rsidR="00C03A90" w:rsidRPr="00863CE7" w:rsidRDefault="00C03A90" w:rsidP="00C03A90">
            <w:pPr>
              <w:pStyle w:val="Standard"/>
              <w:jc w:val="both"/>
              <w:rPr>
                <w:rFonts w:cs="Times New Roman"/>
                <w:sz w:val="22"/>
                <w:szCs w:val="22"/>
              </w:rPr>
            </w:pPr>
          </w:p>
        </w:tc>
        <w:tc>
          <w:tcPr>
            <w:tcW w:w="1275" w:type="dxa"/>
            <w:shd w:val="clear" w:color="auto" w:fill="auto"/>
          </w:tcPr>
          <w:p w14:paraId="5C6471B8" w14:textId="77777777" w:rsidR="00C03A90" w:rsidRPr="00863CE7" w:rsidRDefault="00C03A90" w:rsidP="00C03A90">
            <w:pPr>
              <w:pStyle w:val="Standard"/>
              <w:jc w:val="both"/>
              <w:rPr>
                <w:rFonts w:cs="Times New Roman"/>
                <w:sz w:val="22"/>
                <w:szCs w:val="22"/>
              </w:rPr>
            </w:pPr>
          </w:p>
        </w:tc>
      </w:tr>
      <w:tr w:rsidR="005144A2" w:rsidRPr="00863CE7" w14:paraId="15C0AC3E" w14:textId="77777777" w:rsidTr="006560E8">
        <w:tc>
          <w:tcPr>
            <w:tcW w:w="3823" w:type="dxa"/>
            <w:shd w:val="clear" w:color="auto" w:fill="auto"/>
          </w:tcPr>
          <w:p w14:paraId="4F160B33" w14:textId="77777777" w:rsidR="005144A2" w:rsidRPr="00863CE7" w:rsidRDefault="005144A2" w:rsidP="00D84F6C">
            <w:pPr>
              <w:pStyle w:val="Akapitzlist"/>
              <w:autoSpaceDE w:val="0"/>
              <w:spacing w:after="160"/>
              <w:ind w:left="0"/>
              <w:jc w:val="both"/>
              <w:rPr>
                <w:rFonts w:ascii="Times New Roman" w:hAnsi="Times New Roman"/>
                <w:sz w:val="22"/>
                <w:szCs w:val="22"/>
              </w:rPr>
            </w:pPr>
            <w:r w:rsidRPr="00863CE7">
              <w:rPr>
                <w:rFonts w:ascii="Times New Roman" w:hAnsi="Times New Roman"/>
                <w:sz w:val="22"/>
                <w:szCs w:val="22"/>
              </w:rPr>
              <w:t>Razem</w:t>
            </w:r>
          </w:p>
        </w:tc>
        <w:tc>
          <w:tcPr>
            <w:tcW w:w="1275" w:type="dxa"/>
            <w:shd w:val="clear" w:color="auto" w:fill="auto"/>
          </w:tcPr>
          <w:p w14:paraId="1BB8939F" w14:textId="77777777" w:rsidR="005144A2" w:rsidRPr="00863CE7" w:rsidRDefault="005144A2" w:rsidP="00D84F6C">
            <w:pPr>
              <w:pStyle w:val="Standard"/>
              <w:jc w:val="both"/>
              <w:rPr>
                <w:rFonts w:cs="Times New Roman"/>
                <w:sz w:val="22"/>
                <w:szCs w:val="22"/>
              </w:rPr>
            </w:pPr>
          </w:p>
        </w:tc>
        <w:tc>
          <w:tcPr>
            <w:tcW w:w="1985" w:type="dxa"/>
            <w:shd w:val="clear" w:color="auto" w:fill="auto"/>
          </w:tcPr>
          <w:p w14:paraId="13040A6A" w14:textId="77777777" w:rsidR="005144A2" w:rsidRPr="00863CE7" w:rsidRDefault="005144A2" w:rsidP="00D84F6C">
            <w:pPr>
              <w:pStyle w:val="Standard"/>
              <w:jc w:val="both"/>
              <w:rPr>
                <w:rFonts w:cs="Times New Roman"/>
                <w:sz w:val="22"/>
                <w:szCs w:val="22"/>
              </w:rPr>
            </w:pPr>
          </w:p>
        </w:tc>
        <w:tc>
          <w:tcPr>
            <w:tcW w:w="1276" w:type="dxa"/>
            <w:shd w:val="clear" w:color="auto" w:fill="auto"/>
          </w:tcPr>
          <w:p w14:paraId="1D103B35" w14:textId="77777777" w:rsidR="005144A2" w:rsidRPr="00863CE7" w:rsidRDefault="005144A2" w:rsidP="00D84F6C">
            <w:pPr>
              <w:pStyle w:val="Standard"/>
              <w:jc w:val="both"/>
              <w:rPr>
                <w:rFonts w:cs="Times New Roman"/>
                <w:sz w:val="22"/>
                <w:szCs w:val="22"/>
              </w:rPr>
            </w:pPr>
          </w:p>
        </w:tc>
        <w:tc>
          <w:tcPr>
            <w:tcW w:w="1275" w:type="dxa"/>
            <w:shd w:val="clear" w:color="auto" w:fill="auto"/>
          </w:tcPr>
          <w:p w14:paraId="12BC2AA9" w14:textId="77777777" w:rsidR="005144A2" w:rsidRPr="00863CE7" w:rsidRDefault="005144A2" w:rsidP="00D84F6C">
            <w:pPr>
              <w:pStyle w:val="Standard"/>
              <w:jc w:val="both"/>
              <w:rPr>
                <w:rFonts w:cs="Times New Roman"/>
                <w:sz w:val="22"/>
                <w:szCs w:val="22"/>
              </w:rPr>
            </w:pPr>
          </w:p>
        </w:tc>
      </w:tr>
    </w:tbl>
    <w:p w14:paraId="41F7737F" w14:textId="77777777" w:rsidR="00C03A90" w:rsidRPr="00112237" w:rsidRDefault="00C03A90" w:rsidP="00C03A90">
      <w:pPr>
        <w:pStyle w:val="Zwykytekst"/>
        <w:autoSpaceDE w:val="0"/>
        <w:autoSpaceDN w:val="0"/>
        <w:spacing w:line="276" w:lineRule="auto"/>
        <w:jc w:val="both"/>
        <w:rPr>
          <w:rFonts w:ascii="Times New Roman" w:hAnsi="Times New Roman"/>
          <w:color w:val="FF0000"/>
          <w:szCs w:val="22"/>
        </w:rPr>
      </w:pPr>
      <w:r w:rsidRPr="00A56A6C">
        <w:rPr>
          <w:rFonts w:ascii="Times New Roman" w:hAnsi="Times New Roman"/>
          <w:color w:val="FF0000"/>
          <w:szCs w:val="22"/>
        </w:rPr>
        <w:t>*</w:t>
      </w:r>
      <w:r>
        <w:rPr>
          <w:rFonts w:ascii="Times New Roman" w:hAnsi="Times New Roman"/>
          <w:color w:val="FF0000"/>
          <w:szCs w:val="22"/>
        </w:rPr>
        <w:t xml:space="preserve">koszty wynikające z awaryjnego zakupu materiału </w:t>
      </w:r>
      <w:proofErr w:type="spellStart"/>
      <w:r>
        <w:rPr>
          <w:rFonts w:ascii="Times New Roman" w:hAnsi="Times New Roman"/>
          <w:color w:val="FF0000"/>
          <w:szCs w:val="22"/>
        </w:rPr>
        <w:t>nasadzeniowego</w:t>
      </w:r>
      <w:proofErr w:type="spellEnd"/>
      <w:r>
        <w:rPr>
          <w:rFonts w:ascii="Times New Roman" w:hAnsi="Times New Roman"/>
          <w:color w:val="FF0000"/>
          <w:szCs w:val="22"/>
        </w:rPr>
        <w:t xml:space="preserve"> będą wynikały z faktur zakupu </w:t>
      </w:r>
      <w:r w:rsidRPr="00112237">
        <w:rPr>
          <w:rFonts w:ascii="Times New Roman" w:hAnsi="Times New Roman"/>
          <w:color w:val="FF0000"/>
          <w:szCs w:val="22"/>
        </w:rPr>
        <w:t>wykonawcy</w:t>
      </w:r>
    </w:p>
    <w:p w14:paraId="504C0BF7" w14:textId="0EECC9CE" w:rsidR="00EC1432" w:rsidRPr="00112237" w:rsidRDefault="00D9000E" w:rsidP="00E56C21">
      <w:pPr>
        <w:jc w:val="both"/>
        <w:rPr>
          <w:rFonts w:ascii="Times New Roman" w:hAnsi="Times New Roman" w:cs="Times New Roman"/>
          <w:b/>
          <w:bCs/>
          <w:sz w:val="22"/>
          <w:szCs w:val="22"/>
        </w:rPr>
      </w:pPr>
      <w:r w:rsidRPr="00112237">
        <w:rPr>
          <w:rFonts w:ascii="Times New Roman" w:hAnsi="Times New Roman" w:cs="Times New Roman"/>
          <w:sz w:val="22"/>
          <w:szCs w:val="22"/>
        </w:rPr>
        <w:lastRenderedPageBreak/>
        <w:t xml:space="preserve">5. </w:t>
      </w:r>
      <w:r w:rsidR="002429A7" w:rsidRPr="00112237">
        <w:rPr>
          <w:rFonts w:ascii="Times New Roman" w:hAnsi="Times New Roman" w:cs="Times New Roman"/>
          <w:sz w:val="22"/>
          <w:szCs w:val="22"/>
        </w:rPr>
        <w:t xml:space="preserve">Zobowiązujemy się </w:t>
      </w:r>
      <w:r w:rsidR="002429A7" w:rsidRPr="00112237">
        <w:rPr>
          <w:rFonts w:ascii="Times New Roman" w:hAnsi="Times New Roman" w:cs="Times New Roman"/>
          <w:b/>
          <w:bCs/>
          <w:sz w:val="22"/>
          <w:szCs w:val="22"/>
        </w:rPr>
        <w:t>w</w:t>
      </w:r>
      <w:r w:rsidR="007D5693" w:rsidRPr="00112237">
        <w:rPr>
          <w:rFonts w:ascii="Times New Roman" w:hAnsi="Times New Roman" w:cs="Times New Roman"/>
          <w:b/>
          <w:bCs/>
          <w:sz w:val="22"/>
          <w:szCs w:val="22"/>
        </w:rPr>
        <w:t>ykona</w:t>
      </w:r>
      <w:r w:rsidR="00EC1432" w:rsidRPr="00112237">
        <w:rPr>
          <w:rFonts w:ascii="Times New Roman" w:hAnsi="Times New Roman" w:cs="Times New Roman"/>
          <w:b/>
          <w:bCs/>
          <w:sz w:val="22"/>
          <w:szCs w:val="22"/>
        </w:rPr>
        <w:t>ć</w:t>
      </w:r>
      <w:r w:rsidR="007D5693" w:rsidRPr="00112237">
        <w:rPr>
          <w:rFonts w:ascii="Times New Roman" w:hAnsi="Times New Roman" w:cs="Times New Roman"/>
          <w:b/>
          <w:bCs/>
          <w:sz w:val="22"/>
          <w:szCs w:val="22"/>
        </w:rPr>
        <w:t xml:space="preserve"> usług</w:t>
      </w:r>
      <w:r w:rsidR="00EC1432" w:rsidRPr="00112237">
        <w:rPr>
          <w:rFonts w:ascii="Times New Roman" w:hAnsi="Times New Roman" w:cs="Times New Roman"/>
          <w:b/>
          <w:bCs/>
          <w:sz w:val="22"/>
          <w:szCs w:val="22"/>
        </w:rPr>
        <w:t>i</w:t>
      </w:r>
      <w:r w:rsidR="007D5693" w:rsidRPr="00112237">
        <w:rPr>
          <w:rFonts w:ascii="Times New Roman" w:hAnsi="Times New Roman" w:cs="Times New Roman"/>
          <w:b/>
          <w:bCs/>
          <w:sz w:val="22"/>
          <w:szCs w:val="22"/>
        </w:rPr>
        <w:t xml:space="preserve"> formowania kształtu korony drzew </w:t>
      </w:r>
      <w:r w:rsidR="00EC1432" w:rsidRPr="00112237">
        <w:rPr>
          <w:rFonts w:ascii="Times New Roman" w:hAnsi="Times New Roman" w:cs="Times New Roman"/>
          <w:b/>
          <w:bCs/>
          <w:sz w:val="22"/>
          <w:szCs w:val="22"/>
        </w:rPr>
        <w:t xml:space="preserve">w </w:t>
      </w:r>
      <w:r w:rsidR="007D5693" w:rsidRPr="00112237">
        <w:rPr>
          <w:rFonts w:ascii="Times New Roman" w:hAnsi="Times New Roman" w:cs="Times New Roman"/>
          <w:b/>
          <w:bCs/>
          <w:sz w:val="22"/>
          <w:szCs w:val="22"/>
        </w:rPr>
        <w:t>obecności zapewnionego przez Wykonawcę na swój koszt</w:t>
      </w:r>
    </w:p>
    <w:p w14:paraId="1C285E8C" w14:textId="77777777" w:rsidR="00EC1432" w:rsidRPr="00112237" w:rsidRDefault="00EC1432" w:rsidP="00E56C21">
      <w:pPr>
        <w:jc w:val="both"/>
        <w:rPr>
          <w:rFonts w:ascii="Times New Roman" w:hAnsi="Times New Roman" w:cs="Times New Roman"/>
          <w:b/>
          <w:bCs/>
          <w:sz w:val="22"/>
          <w:szCs w:val="22"/>
        </w:rPr>
      </w:pPr>
    </w:p>
    <w:p w14:paraId="7C553EA2" w14:textId="131A3C6A" w:rsidR="007D5693" w:rsidRPr="00112237" w:rsidRDefault="00EC1432" w:rsidP="00E56C21">
      <w:pPr>
        <w:jc w:val="both"/>
        <w:rPr>
          <w:rFonts w:ascii="Times New Roman" w:hAnsi="Times New Roman" w:cs="Times New Roman"/>
          <w:b/>
          <w:bCs/>
          <w:sz w:val="22"/>
          <w:szCs w:val="22"/>
        </w:rPr>
      </w:pPr>
      <w:r w:rsidRPr="00112237">
        <w:rPr>
          <w:rFonts w:ascii="Times New Roman" w:hAnsi="Times New Roman" w:cs="Times New Roman"/>
          <w:b/>
          <w:bCs/>
          <w:sz w:val="22"/>
          <w:szCs w:val="22"/>
        </w:rPr>
        <w:t>Pani / Pana…………………………………..</w:t>
      </w:r>
      <w:r w:rsidR="007D5693" w:rsidRPr="00112237">
        <w:rPr>
          <w:rFonts w:ascii="Times New Roman" w:hAnsi="Times New Roman" w:cs="Times New Roman"/>
          <w:b/>
          <w:bCs/>
          <w:sz w:val="22"/>
          <w:szCs w:val="22"/>
        </w:rPr>
        <w:t xml:space="preserve"> </w:t>
      </w:r>
      <w:r w:rsidR="003F1D10" w:rsidRPr="00112237">
        <w:rPr>
          <w:rFonts w:ascii="Times New Roman" w:hAnsi="Times New Roman" w:cs="Times New Roman"/>
          <w:b/>
          <w:bCs/>
          <w:sz w:val="22"/>
          <w:szCs w:val="22"/>
        </w:rPr>
        <w:t>posiadającego aktualne uprawnienia ………………………………………….*</w:t>
      </w:r>
      <w:r w:rsidR="00EA66DA" w:rsidRPr="00112237">
        <w:rPr>
          <w:rFonts w:ascii="Times New Roman" w:hAnsi="Times New Roman" w:cs="Times New Roman"/>
          <w:b/>
          <w:bCs/>
          <w:sz w:val="22"/>
          <w:szCs w:val="22"/>
        </w:rPr>
        <w:t>. Do oferty załączamy kopie uprawnień</w:t>
      </w:r>
    </w:p>
    <w:p w14:paraId="60F21647" w14:textId="6D36DF22" w:rsidR="00D9000E" w:rsidRPr="00EA3C51" w:rsidRDefault="003F1D10" w:rsidP="00E56C21">
      <w:pPr>
        <w:pStyle w:val="Textbody"/>
        <w:tabs>
          <w:tab w:val="left" w:pos="0"/>
        </w:tabs>
        <w:autoSpaceDE w:val="0"/>
        <w:jc w:val="both"/>
        <w:rPr>
          <w:rFonts w:cs="Times New Roman"/>
          <w:sz w:val="16"/>
          <w:szCs w:val="16"/>
        </w:rPr>
      </w:pPr>
      <w:r w:rsidRPr="00112237">
        <w:rPr>
          <w:rFonts w:cs="Times New Roman"/>
          <w:sz w:val="16"/>
          <w:szCs w:val="16"/>
        </w:rPr>
        <w:t>*Inspektora Nadzoru terenów zieleni lub Inspektora Nadzoru w zakresie pielęgnacji drzew ozdobnych lub Inspektora Nadzoru Dendrologicznego lub równoznaczne uprawnienia inspektora nadzoru w zakresie pielęgnacji drzew</w:t>
      </w:r>
    </w:p>
    <w:p w14:paraId="3FC9542F" w14:textId="6D1B0287" w:rsidR="003D1C48" w:rsidRPr="00441742" w:rsidRDefault="00ED37F4" w:rsidP="000849D2">
      <w:pPr>
        <w:pStyle w:val="Textbody"/>
        <w:tabs>
          <w:tab w:val="left" w:pos="0"/>
        </w:tabs>
        <w:autoSpaceDE w:val="0"/>
        <w:spacing w:line="276" w:lineRule="auto"/>
        <w:jc w:val="both"/>
        <w:rPr>
          <w:rFonts w:cs="Times New Roman"/>
          <w:sz w:val="22"/>
          <w:szCs w:val="22"/>
        </w:rPr>
      </w:pPr>
      <w:r>
        <w:rPr>
          <w:rFonts w:cs="Times New Roman"/>
          <w:sz w:val="22"/>
          <w:szCs w:val="22"/>
        </w:rPr>
        <w:t>6</w:t>
      </w:r>
      <w:r w:rsidR="003D1C48" w:rsidRPr="00441742">
        <w:rPr>
          <w:rFonts w:cs="Times New Roman"/>
          <w:sz w:val="22"/>
          <w:szCs w:val="22"/>
        </w:rPr>
        <w:t>. Wszelkie pisma uważa się za skutecznie doręczone w przypadku: wysłania Wykonawcy e-mailem na adres…………………………………………………………. ...........................</w:t>
      </w:r>
    </w:p>
    <w:p w14:paraId="29AF6E03" w14:textId="55C3C5DE" w:rsidR="003D1C48" w:rsidRPr="00441742" w:rsidRDefault="00ED37F4" w:rsidP="000849D2">
      <w:pPr>
        <w:autoSpaceDE w:val="0"/>
        <w:spacing w:line="276" w:lineRule="auto"/>
        <w:jc w:val="both"/>
        <w:rPr>
          <w:rFonts w:ascii="Times New Roman" w:hAnsi="Times New Roman" w:cs="Times New Roman"/>
          <w:sz w:val="22"/>
          <w:szCs w:val="22"/>
        </w:rPr>
      </w:pPr>
      <w:r>
        <w:rPr>
          <w:rFonts w:ascii="Times New Roman" w:hAnsi="Times New Roman" w:cs="Times New Roman"/>
          <w:sz w:val="22"/>
          <w:szCs w:val="22"/>
        </w:rPr>
        <w:t>7</w:t>
      </w:r>
      <w:r w:rsidR="003D1C48" w:rsidRPr="00441742">
        <w:rPr>
          <w:rFonts w:ascii="Times New Roman" w:hAnsi="Times New Roman" w:cs="Times New Roman"/>
          <w:sz w:val="22"/>
          <w:szCs w:val="22"/>
        </w:rPr>
        <w:t>. Osobą do kontaktów z Zamawiającym odpowiedzialną za wykonanie zobowiązań umowy jest:…………………………………………………tel. kontaktowy ..………………............, mail ………………………………………………………………..</w:t>
      </w:r>
    </w:p>
    <w:p w14:paraId="4A1C21E3" w14:textId="2DC01CFB" w:rsidR="003D1C48" w:rsidRPr="00F0472A" w:rsidRDefault="00ED37F4" w:rsidP="003D1C48">
      <w:pPr>
        <w:jc w:val="both"/>
        <w:rPr>
          <w:rFonts w:ascii="Times New Roman" w:hAnsi="Times New Roman" w:cs="Times New Roman"/>
          <w:sz w:val="20"/>
          <w:szCs w:val="20"/>
        </w:rPr>
      </w:pPr>
      <w:r>
        <w:rPr>
          <w:rFonts w:ascii="Times New Roman" w:hAnsi="Times New Roman" w:cs="Times New Roman"/>
          <w:sz w:val="22"/>
          <w:szCs w:val="22"/>
        </w:rPr>
        <w:t>8</w:t>
      </w:r>
      <w:r w:rsidR="003D1C48" w:rsidRPr="00441742">
        <w:rPr>
          <w:rFonts w:ascii="Times New Roman" w:hAnsi="Times New Roman" w:cs="Times New Roman"/>
          <w:sz w:val="22"/>
          <w:szCs w:val="22"/>
        </w:rPr>
        <w:t>. Z Inspektorem Ochrony Danych Osobowych lub osobą odpowiedzialną za ochronę danych osobowych można</w:t>
      </w:r>
      <w:r w:rsidR="003D1C48" w:rsidRPr="00F0472A">
        <w:rPr>
          <w:rFonts w:ascii="Times New Roman" w:hAnsi="Times New Roman" w:cs="Times New Roman"/>
          <w:sz w:val="20"/>
          <w:szCs w:val="20"/>
        </w:rPr>
        <w:t xml:space="preserve"> kontaktować się mailowo:…………………………………..</w:t>
      </w:r>
    </w:p>
    <w:p w14:paraId="344CCF2B" w14:textId="77777777" w:rsidR="003D1C48" w:rsidRPr="00F0472A" w:rsidRDefault="003D1C48" w:rsidP="003D1C48">
      <w:pPr>
        <w:jc w:val="both"/>
        <w:rPr>
          <w:rFonts w:ascii="Times New Roman" w:hAnsi="Times New Roman" w:cs="Times New Roman"/>
          <w:sz w:val="20"/>
          <w:szCs w:val="20"/>
        </w:rPr>
      </w:pPr>
    </w:p>
    <w:p w14:paraId="01B465F6" w14:textId="1B2AD5E9" w:rsidR="003D1C48" w:rsidRPr="00F0472A" w:rsidRDefault="00ED37F4" w:rsidP="003D1C48">
      <w:pPr>
        <w:autoSpaceDE w:val="0"/>
        <w:jc w:val="both"/>
        <w:rPr>
          <w:rFonts w:ascii="Times New Roman" w:hAnsi="Times New Roman" w:cs="Times New Roman"/>
          <w:sz w:val="20"/>
          <w:szCs w:val="20"/>
        </w:rPr>
      </w:pPr>
      <w:r>
        <w:rPr>
          <w:rFonts w:ascii="Times New Roman" w:hAnsi="Times New Roman" w:cs="Times New Roman"/>
          <w:sz w:val="20"/>
          <w:szCs w:val="20"/>
        </w:rPr>
        <w:t>9</w:t>
      </w:r>
      <w:r w:rsidR="003D1C48" w:rsidRPr="00F0472A">
        <w:rPr>
          <w:rFonts w:ascii="Times New Roman" w:hAnsi="Times New Roman" w:cs="Times New Roman"/>
          <w:sz w:val="20"/>
          <w:szCs w:val="20"/>
        </w:rPr>
        <w:t>. Oświadczamy, że:</w:t>
      </w:r>
    </w:p>
    <w:p w14:paraId="3A01B347" w14:textId="3D9A73CE" w:rsidR="003D1C48" w:rsidRPr="00A430CB" w:rsidRDefault="00A512A4" w:rsidP="003D1C48">
      <w:pPr>
        <w:jc w:val="both"/>
        <w:rPr>
          <w:rFonts w:ascii="Times New Roman" w:hAnsi="Times New Roman" w:cs="Times New Roman"/>
          <w:sz w:val="22"/>
          <w:szCs w:val="22"/>
        </w:rPr>
      </w:pPr>
      <w:r w:rsidRPr="00A430CB">
        <w:rPr>
          <w:rFonts w:ascii="Times New Roman" w:hAnsi="Times New Roman" w:cs="Times New Roman"/>
          <w:sz w:val="22"/>
          <w:szCs w:val="22"/>
        </w:rPr>
        <w:t>1</w:t>
      </w:r>
      <w:r w:rsidR="003D1C48" w:rsidRPr="00A430CB">
        <w:rPr>
          <w:rFonts w:ascii="Times New Roman" w:hAnsi="Times New Roman" w:cs="Times New Roman"/>
          <w:sz w:val="22"/>
          <w:szCs w:val="22"/>
        </w:rPr>
        <w:t>) zobowiązuję się do podpisania umowy na warunkach przedstawionych w załączniku nr</w:t>
      </w:r>
      <w:r w:rsidR="003D1C48" w:rsidRPr="00A430CB">
        <w:rPr>
          <w:rFonts w:ascii="Times New Roman" w:hAnsi="Times New Roman" w:cs="Times New Roman"/>
          <w:color w:val="FF0000"/>
          <w:sz w:val="22"/>
          <w:szCs w:val="22"/>
        </w:rPr>
        <w:t xml:space="preserve"> </w:t>
      </w:r>
      <w:r w:rsidR="000F22F2" w:rsidRPr="00A430CB">
        <w:rPr>
          <w:rFonts w:ascii="Times New Roman" w:hAnsi="Times New Roman" w:cs="Times New Roman"/>
          <w:sz w:val="22"/>
          <w:szCs w:val="22"/>
        </w:rPr>
        <w:t>3</w:t>
      </w:r>
      <w:r w:rsidR="003D1C48" w:rsidRPr="00A430CB">
        <w:rPr>
          <w:rFonts w:ascii="Times New Roman" w:hAnsi="Times New Roman" w:cs="Times New Roman"/>
          <w:sz w:val="22"/>
          <w:szCs w:val="22"/>
        </w:rPr>
        <w:t xml:space="preserve"> projektowane postanowienia umowy.</w:t>
      </w:r>
    </w:p>
    <w:p w14:paraId="6E478898" w14:textId="167E0D73" w:rsidR="003D1C48" w:rsidRPr="00A430CB" w:rsidRDefault="00A512A4" w:rsidP="003D1C48">
      <w:pPr>
        <w:autoSpaceDE w:val="0"/>
        <w:jc w:val="both"/>
        <w:rPr>
          <w:rFonts w:ascii="Times New Roman" w:hAnsi="Times New Roman" w:cs="Times New Roman"/>
          <w:sz w:val="22"/>
          <w:szCs w:val="22"/>
        </w:rPr>
      </w:pPr>
      <w:r w:rsidRPr="00A430CB">
        <w:rPr>
          <w:rFonts w:ascii="Times New Roman" w:hAnsi="Times New Roman" w:cs="Times New Roman"/>
          <w:sz w:val="22"/>
          <w:szCs w:val="22"/>
        </w:rPr>
        <w:t>2</w:t>
      </w:r>
      <w:r w:rsidR="003D1C48" w:rsidRPr="00A430CB">
        <w:rPr>
          <w:rFonts w:ascii="Times New Roman" w:hAnsi="Times New Roman" w:cs="Times New Roman"/>
          <w:sz w:val="22"/>
          <w:szCs w:val="22"/>
        </w:rPr>
        <w:t>) żądane w ofercie wynagrodzenie zawiera wszystkie koszty związane z realizacją przedmiotu zamówienia,</w:t>
      </w:r>
    </w:p>
    <w:p w14:paraId="49502C33" w14:textId="36599F51" w:rsidR="003D1C48" w:rsidRPr="00A430CB" w:rsidRDefault="00A512A4" w:rsidP="003D1C48">
      <w:pPr>
        <w:autoSpaceDE w:val="0"/>
        <w:jc w:val="both"/>
        <w:rPr>
          <w:rFonts w:ascii="Times New Roman" w:hAnsi="Times New Roman" w:cs="Times New Roman"/>
          <w:sz w:val="22"/>
          <w:szCs w:val="22"/>
        </w:rPr>
      </w:pPr>
      <w:r w:rsidRPr="00A430CB">
        <w:rPr>
          <w:rFonts w:ascii="Times New Roman" w:eastAsia="Times New Roman" w:hAnsi="Times New Roman" w:cs="Times New Roman"/>
          <w:sz w:val="22"/>
          <w:szCs w:val="22"/>
          <w:lang w:eastAsia="pl-PL"/>
        </w:rPr>
        <w:t>3</w:t>
      </w:r>
      <w:r w:rsidR="003D1C48" w:rsidRPr="00A430CB">
        <w:rPr>
          <w:rFonts w:ascii="Times New Roman" w:eastAsia="Times New Roman" w:hAnsi="Times New Roman" w:cs="Times New Roman"/>
          <w:sz w:val="22"/>
          <w:szCs w:val="22"/>
          <w:lang w:eastAsia="pl-PL"/>
        </w:rPr>
        <w:t>)</w:t>
      </w:r>
      <w:r w:rsidR="003D1C48" w:rsidRPr="00A430CB">
        <w:rPr>
          <w:rFonts w:ascii="Times New Roman" w:hAnsi="Times New Roman" w:cs="Times New Roman"/>
          <w:b/>
          <w:bCs/>
          <w:sz w:val="22"/>
          <w:szCs w:val="22"/>
        </w:rPr>
        <w:t xml:space="preserve"> </w:t>
      </w:r>
      <w:r w:rsidR="003D1C48" w:rsidRPr="00A430CB">
        <w:rPr>
          <w:rFonts w:ascii="Times New Roman" w:hAnsi="Times New Roman" w:cs="Times New Roman"/>
          <w:sz w:val="22"/>
          <w:szCs w:val="22"/>
        </w:rPr>
        <w:t>wypełniłem obowiązki informacyjne przewidziane w art. 13 lub art. 14 RODO</w:t>
      </w:r>
      <w:r w:rsidR="00EB62ED" w:rsidRPr="00A430CB">
        <w:rPr>
          <w:rStyle w:val="Odwoanieprzypisudolnego"/>
          <w:rFonts w:ascii="Times New Roman" w:hAnsi="Times New Roman" w:cs="Times New Roman"/>
          <w:sz w:val="22"/>
          <w:szCs w:val="22"/>
        </w:rPr>
        <w:footnoteReference w:id="1"/>
      </w:r>
      <w:r w:rsidR="003D1C48" w:rsidRPr="00A430CB">
        <w:rPr>
          <w:rFonts w:ascii="Times New Roman" w:hAnsi="Times New Roman" w:cs="Times New Roman"/>
          <w:sz w:val="22"/>
          <w:szCs w:val="22"/>
        </w:rPr>
        <w:t xml:space="preserve"> wobec osób fizycznych, od których dane osobowe bezpośrednio lub pośrednio pozyskałem w celu ubiegania się o udzielenie zamówienia publicznego w niniejszym postępowaniu (jeżeli dotyczy)</w:t>
      </w:r>
      <w:r w:rsidR="0088653D" w:rsidRPr="00A430CB">
        <w:rPr>
          <w:rStyle w:val="Odwoanieprzypisudolnego"/>
          <w:rFonts w:ascii="Times New Roman" w:hAnsi="Times New Roman" w:cs="Times New Roman"/>
          <w:sz w:val="22"/>
          <w:szCs w:val="22"/>
        </w:rPr>
        <w:footnoteReference w:id="2"/>
      </w:r>
    </w:p>
    <w:p w14:paraId="23BC7978" w14:textId="23FED2E2" w:rsidR="003D1C48" w:rsidRPr="00A430CB" w:rsidRDefault="00A512A4" w:rsidP="003D1C48">
      <w:pPr>
        <w:spacing w:line="266" w:lineRule="auto"/>
        <w:jc w:val="both"/>
        <w:rPr>
          <w:rFonts w:ascii="Times New Roman" w:hAnsi="Times New Roman" w:cs="Times New Roman"/>
          <w:sz w:val="22"/>
          <w:szCs w:val="22"/>
        </w:rPr>
      </w:pPr>
      <w:r w:rsidRPr="00A430CB">
        <w:rPr>
          <w:rFonts w:ascii="Times New Roman" w:hAnsi="Times New Roman" w:cs="Times New Roman"/>
          <w:sz w:val="22"/>
          <w:szCs w:val="22"/>
        </w:rPr>
        <w:t>4</w:t>
      </w:r>
      <w:r w:rsidR="003D1C48" w:rsidRPr="00A430CB">
        <w:rPr>
          <w:rFonts w:ascii="Times New Roman" w:hAnsi="Times New Roman" w:cs="Times New Roman"/>
          <w:sz w:val="22"/>
          <w:szCs w:val="22"/>
        </w:rPr>
        <w:t>) zapoznałam/-em się z klauzulą informacyjną RODO będącą załącznikiem do niniejszych warunków przetargu poniżej 130 000 zł,</w:t>
      </w:r>
    </w:p>
    <w:p w14:paraId="108CBB60" w14:textId="62BC9C6D" w:rsidR="003D1C48" w:rsidRPr="00A430CB" w:rsidRDefault="00A512A4" w:rsidP="003D1C48">
      <w:pPr>
        <w:widowControl w:val="0"/>
        <w:suppressAutoHyphens/>
        <w:jc w:val="both"/>
        <w:rPr>
          <w:rFonts w:ascii="Times New Roman" w:eastAsia="Calibri" w:hAnsi="Times New Roman" w:cs="Times New Roman"/>
          <w:sz w:val="22"/>
          <w:szCs w:val="22"/>
          <w:lang w:eastAsia="pl-PL"/>
        </w:rPr>
      </w:pPr>
      <w:r w:rsidRPr="00A430CB">
        <w:rPr>
          <w:rFonts w:ascii="Times New Roman" w:eastAsia="Tahoma" w:hAnsi="Times New Roman" w:cs="Times New Roman"/>
          <w:sz w:val="22"/>
          <w:szCs w:val="22"/>
        </w:rPr>
        <w:t>5</w:t>
      </w:r>
      <w:r w:rsidR="003D1C48" w:rsidRPr="00A430CB">
        <w:rPr>
          <w:rFonts w:ascii="Times New Roman" w:eastAsia="Tahoma" w:hAnsi="Times New Roman" w:cs="Times New Roman"/>
          <w:sz w:val="22"/>
          <w:szCs w:val="22"/>
        </w:rPr>
        <w:t>) p</w:t>
      </w:r>
      <w:r w:rsidR="003D1C48" w:rsidRPr="00A430CB">
        <w:rPr>
          <w:rFonts w:ascii="Times New Roman" w:eastAsia="Calibri" w:hAnsi="Times New Roman" w:cs="Times New Roman"/>
          <w:sz w:val="22"/>
          <w:szCs w:val="22"/>
          <w:lang w:eastAsia="pl-PL"/>
        </w:rPr>
        <w:t>rzyjmuję do wiadomości, że informacje zawarte w niniejszym formularzu ofertowym stanowią informację publiczną w rozumieniu ustawy z dnia 6 września 2001r o dostępie do informacji publicznej (Dz. U. 202</w:t>
      </w:r>
      <w:r w:rsidR="00AC1070">
        <w:rPr>
          <w:rFonts w:ascii="Times New Roman" w:eastAsia="Calibri" w:hAnsi="Times New Roman" w:cs="Times New Roman"/>
          <w:sz w:val="22"/>
          <w:szCs w:val="22"/>
          <w:lang w:eastAsia="pl-PL"/>
        </w:rPr>
        <w:t>2</w:t>
      </w:r>
      <w:r w:rsidR="003D1C48" w:rsidRPr="00A430CB">
        <w:rPr>
          <w:rFonts w:ascii="Times New Roman" w:eastAsia="Calibri" w:hAnsi="Times New Roman" w:cs="Times New Roman"/>
          <w:sz w:val="22"/>
          <w:szCs w:val="22"/>
          <w:lang w:eastAsia="pl-PL"/>
        </w:rPr>
        <w:t xml:space="preserve"> poz.</w:t>
      </w:r>
      <w:r w:rsidR="00AC1070">
        <w:rPr>
          <w:rFonts w:ascii="Times New Roman" w:eastAsia="Calibri" w:hAnsi="Times New Roman" w:cs="Times New Roman"/>
          <w:sz w:val="22"/>
          <w:szCs w:val="22"/>
          <w:lang w:eastAsia="pl-PL"/>
        </w:rPr>
        <w:t>902</w:t>
      </w:r>
      <w:r w:rsidR="003D1C48" w:rsidRPr="00A430CB">
        <w:rPr>
          <w:rFonts w:ascii="Times New Roman" w:eastAsia="Calibri" w:hAnsi="Times New Roman" w:cs="Times New Roman"/>
          <w:sz w:val="22"/>
          <w:szCs w:val="22"/>
          <w:lang w:eastAsia="pl-PL"/>
        </w:rPr>
        <w:t xml:space="preserve">) i mogą być udostępniane w trybie ww. ustawy, </w:t>
      </w:r>
    </w:p>
    <w:p w14:paraId="26A3EA3E" w14:textId="28D422B6" w:rsidR="0006545E" w:rsidRPr="006560E8" w:rsidRDefault="0006545E" w:rsidP="0006545E">
      <w:pPr>
        <w:pStyle w:val="Default"/>
        <w:jc w:val="both"/>
        <w:rPr>
          <w:sz w:val="22"/>
          <w:szCs w:val="22"/>
        </w:rPr>
      </w:pPr>
      <w:r w:rsidRPr="006560E8">
        <w:rPr>
          <w:rFonts w:ascii="Times New Roman" w:hAnsi="Times New Roman" w:cs="Times New Roman"/>
          <w:sz w:val="22"/>
          <w:szCs w:val="22"/>
        </w:rPr>
        <w:t xml:space="preserve">6)  nie podlegamy wykluczeniu z postępowania o udzielenie zamówienia na podstawie art. 7 ust. 1 ustawy z dnia 13.04.2022 o szczególnych rozwiązaniach w zakresie przeciwdziałania wspieraniu agresji na Ukrainę oraz służących ochronie bezpieczeństwa narodowego (Dz.U. 2023 poz. 129 dalej: </w:t>
      </w:r>
      <w:proofErr w:type="spellStart"/>
      <w:r w:rsidRPr="006560E8">
        <w:rPr>
          <w:rFonts w:ascii="Times New Roman" w:hAnsi="Times New Roman" w:cs="Times New Roman"/>
          <w:sz w:val="22"/>
          <w:szCs w:val="22"/>
        </w:rPr>
        <w:t>PrzeciwAgrUkrainaU</w:t>
      </w:r>
      <w:proofErr w:type="spellEnd"/>
      <w:r w:rsidRPr="006560E8">
        <w:rPr>
          <w:rFonts w:ascii="Times New Roman" w:hAnsi="Times New Roman" w:cs="Times New Roman"/>
          <w:sz w:val="22"/>
          <w:szCs w:val="22"/>
        </w:rPr>
        <w:t>)</w:t>
      </w:r>
      <w:r w:rsidR="00CE1050" w:rsidRPr="006560E8">
        <w:rPr>
          <w:rStyle w:val="Odwoanieprzypisudolnego"/>
          <w:rFonts w:ascii="Times New Roman" w:hAnsi="Times New Roman" w:cs="Times New Roman"/>
          <w:sz w:val="22"/>
          <w:szCs w:val="22"/>
        </w:rPr>
        <w:footnoteReference w:id="3"/>
      </w:r>
      <w:r w:rsidRPr="006560E8">
        <w:rPr>
          <w:rFonts w:ascii="Times New Roman" w:hAnsi="Times New Roman" w:cs="Times New Roman"/>
          <w:sz w:val="22"/>
          <w:szCs w:val="22"/>
        </w:rPr>
        <w:t>.</w:t>
      </w:r>
    </w:p>
    <w:p w14:paraId="795E2084" w14:textId="77777777" w:rsidR="0006545E" w:rsidRDefault="0006545E" w:rsidP="0006545E">
      <w:pPr>
        <w:pStyle w:val="Default"/>
        <w:jc w:val="both"/>
        <w:rPr>
          <w:rFonts w:ascii="Times New Roman" w:hAnsi="Times New Roman" w:cs="Times New Roman"/>
          <w:sz w:val="22"/>
          <w:szCs w:val="22"/>
        </w:rPr>
      </w:pPr>
    </w:p>
    <w:p w14:paraId="7A02116B" w14:textId="77777777" w:rsidR="0006545E" w:rsidRDefault="0006545E" w:rsidP="0006545E">
      <w:pPr>
        <w:pStyle w:val="Default"/>
        <w:jc w:val="both"/>
        <w:rPr>
          <w:rFonts w:ascii="Times New Roman" w:hAnsi="Times New Roman" w:cs="Times New Roman"/>
          <w:sz w:val="22"/>
          <w:szCs w:val="22"/>
        </w:rPr>
      </w:pPr>
    </w:p>
    <w:p w14:paraId="3C63339A" w14:textId="77777777" w:rsidR="0006545E" w:rsidRDefault="0006545E" w:rsidP="0006545E">
      <w:pPr>
        <w:pStyle w:val="Standard"/>
        <w:jc w:val="both"/>
      </w:pPr>
      <w:r>
        <w:rPr>
          <w:rFonts w:eastAsia="Tahoma" w:cs="Times New Roman"/>
          <w:sz w:val="22"/>
          <w:szCs w:val="22"/>
          <w:lang w:val="pl-PL"/>
        </w:rPr>
        <w:t>……………………</w:t>
      </w:r>
      <w:r>
        <w:rPr>
          <w:rFonts w:cs="Times New Roman"/>
          <w:sz w:val="22"/>
          <w:szCs w:val="22"/>
          <w:lang w:val="pl-PL"/>
        </w:rPr>
        <w:t>, dnia…………                                  ………....................….…..............……….</w:t>
      </w:r>
    </w:p>
    <w:p w14:paraId="44BF6CFE" w14:textId="77777777" w:rsidR="0006545E" w:rsidRPr="000849D2" w:rsidRDefault="0006545E" w:rsidP="0006545E">
      <w:pPr>
        <w:rPr>
          <w:color w:val="FF0000"/>
        </w:rPr>
      </w:pPr>
      <w:r w:rsidRPr="000849D2">
        <w:rPr>
          <w:rFonts w:ascii="Times New Roman" w:hAnsi="Times New Roman" w:cs="Times New Roman"/>
          <w:color w:val="FF0000"/>
          <w:sz w:val="18"/>
          <w:szCs w:val="18"/>
        </w:rPr>
        <w:t xml:space="preserve">                                                                                                           (podpis i pieczątka osoby / osób uprawnionych                                   </w:t>
      </w:r>
    </w:p>
    <w:p w14:paraId="7EC52223" w14:textId="77777777" w:rsidR="0006545E" w:rsidRPr="000849D2" w:rsidRDefault="0006545E" w:rsidP="0006545E">
      <w:pPr>
        <w:rPr>
          <w:color w:val="FF0000"/>
        </w:rPr>
      </w:pPr>
      <w:r w:rsidRPr="000849D2">
        <w:rPr>
          <w:rFonts w:ascii="Times New Roman" w:hAnsi="Times New Roman" w:cs="Times New Roman"/>
          <w:color w:val="FF0000"/>
          <w:sz w:val="18"/>
          <w:szCs w:val="18"/>
        </w:rPr>
        <w:tab/>
      </w:r>
      <w:r w:rsidRPr="000849D2">
        <w:rPr>
          <w:rFonts w:ascii="Times New Roman" w:hAnsi="Times New Roman" w:cs="Times New Roman"/>
          <w:color w:val="FF0000"/>
          <w:sz w:val="18"/>
          <w:szCs w:val="18"/>
        </w:rPr>
        <w:tab/>
      </w:r>
      <w:r w:rsidRPr="000849D2">
        <w:rPr>
          <w:rFonts w:ascii="Times New Roman" w:hAnsi="Times New Roman" w:cs="Times New Roman"/>
          <w:color w:val="FF0000"/>
          <w:sz w:val="18"/>
          <w:szCs w:val="18"/>
        </w:rPr>
        <w:tab/>
      </w:r>
      <w:r w:rsidRPr="000849D2">
        <w:rPr>
          <w:rFonts w:ascii="Times New Roman" w:hAnsi="Times New Roman" w:cs="Times New Roman"/>
          <w:color w:val="FF0000"/>
          <w:sz w:val="18"/>
          <w:szCs w:val="18"/>
        </w:rPr>
        <w:tab/>
      </w:r>
      <w:r w:rsidRPr="000849D2">
        <w:rPr>
          <w:rFonts w:ascii="Times New Roman" w:hAnsi="Times New Roman" w:cs="Times New Roman"/>
          <w:color w:val="FF0000"/>
          <w:sz w:val="18"/>
          <w:szCs w:val="18"/>
        </w:rPr>
        <w:tab/>
        <w:t xml:space="preserve">                             do występowania w imieniu Wykonawcy)                                     </w:t>
      </w:r>
    </w:p>
    <w:tbl>
      <w:tblPr>
        <w:tblW w:w="101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 w:type="dxa"/>
        </w:tblCellMar>
        <w:tblLook w:val="0000" w:firstRow="0" w:lastRow="0" w:firstColumn="0" w:lastColumn="0" w:noHBand="0" w:noVBand="0"/>
      </w:tblPr>
      <w:tblGrid>
        <w:gridCol w:w="10177"/>
      </w:tblGrid>
      <w:tr w:rsidR="00F61894" w14:paraId="42958385" w14:textId="77777777" w:rsidTr="008E42D3">
        <w:trPr>
          <w:jc w:val="center"/>
        </w:trPr>
        <w:tc>
          <w:tcPr>
            <w:tcW w:w="10177" w:type="dxa"/>
            <w:tcBorders>
              <w:top w:val="single" w:sz="4" w:space="0" w:color="000000"/>
              <w:left w:val="single" w:sz="4" w:space="0" w:color="000000"/>
              <w:bottom w:val="single" w:sz="4" w:space="0" w:color="000000"/>
              <w:right w:val="single" w:sz="4" w:space="0" w:color="000000"/>
            </w:tcBorders>
            <w:shd w:val="clear" w:color="auto" w:fill="D8D8D8"/>
          </w:tcPr>
          <w:p w14:paraId="0907D9C8" w14:textId="77777777" w:rsidR="00F61894" w:rsidRPr="000416CB" w:rsidRDefault="00F61894" w:rsidP="008E42D3">
            <w:pPr>
              <w:jc w:val="center"/>
              <w:rPr>
                <w:rFonts w:ascii="Times New Roman" w:eastAsia="Times New Roman" w:hAnsi="Times New Roman" w:cs="Times New Roman"/>
                <w:b/>
                <w:bCs/>
                <w:sz w:val="22"/>
                <w:szCs w:val="22"/>
              </w:rPr>
            </w:pPr>
            <w:r w:rsidRPr="000416CB">
              <w:rPr>
                <w:rFonts w:ascii="Times New Roman" w:hAnsi="Times New Roman" w:cs="Times New Roman"/>
                <w:b/>
                <w:bCs/>
              </w:rPr>
              <w:lastRenderedPageBreak/>
              <w:t>Załącznik nr 2</w:t>
            </w:r>
            <w:r w:rsidRPr="000416CB">
              <w:rPr>
                <w:rFonts w:ascii="Times New Roman" w:hAnsi="Times New Roman" w:cs="Times New Roman"/>
                <w:b/>
                <w:bCs/>
                <w:sz w:val="22"/>
                <w:szCs w:val="22"/>
              </w:rPr>
              <w:t xml:space="preserve"> do warunków przetargu poniżej 130 000,00 zł</w:t>
            </w:r>
          </w:p>
          <w:p w14:paraId="1BA9224C" w14:textId="48B7F862" w:rsidR="00F61894" w:rsidRDefault="00F61894" w:rsidP="00900CF6">
            <w:pPr>
              <w:jc w:val="center"/>
              <w:rPr>
                <w:rFonts w:ascii="Times New Roman" w:hAnsi="Times New Roman" w:cs="Times New Roman"/>
              </w:rPr>
            </w:pPr>
            <w:r w:rsidRPr="006116EB">
              <w:rPr>
                <w:rFonts w:ascii="Times New Roman" w:hAnsi="Times New Roman" w:cs="Times New Roman"/>
                <w:b/>
                <w:bCs/>
              </w:rPr>
              <w:t>Opis przedmiotu zamówienia</w:t>
            </w:r>
          </w:p>
        </w:tc>
      </w:tr>
    </w:tbl>
    <w:p w14:paraId="7CE34AD9" w14:textId="77777777" w:rsidR="00F61894" w:rsidRDefault="00F61894" w:rsidP="00F61894">
      <w:pPr>
        <w:spacing w:line="276" w:lineRule="auto"/>
        <w:jc w:val="center"/>
        <w:rPr>
          <w:rFonts w:ascii="Times New Roman" w:hAnsi="Times New Roman" w:cs="Times New Roman"/>
          <w:b/>
          <w:sz w:val="20"/>
          <w:szCs w:val="20"/>
        </w:rPr>
      </w:pPr>
    </w:p>
    <w:p w14:paraId="688C895D" w14:textId="77777777" w:rsidR="000B5E9A" w:rsidRPr="00D206C0" w:rsidRDefault="000B5E9A" w:rsidP="000B5E9A">
      <w:pPr>
        <w:rPr>
          <w:rFonts w:ascii="Times New Roman" w:hAnsi="Times New Roman" w:cs="Times New Roman"/>
          <w:sz w:val="22"/>
          <w:szCs w:val="22"/>
        </w:rPr>
      </w:pPr>
      <w:r w:rsidRPr="00D206C0">
        <w:rPr>
          <w:rFonts w:ascii="Times New Roman" w:hAnsi="Times New Roman" w:cs="Times New Roman"/>
          <w:sz w:val="22"/>
          <w:szCs w:val="22"/>
        </w:rPr>
        <w:t>Szczegółowy zakres zamówienia:</w:t>
      </w:r>
    </w:p>
    <w:p w14:paraId="018204A1" w14:textId="77777777" w:rsidR="000B5E9A" w:rsidRPr="00D206C0" w:rsidRDefault="000B5E9A" w:rsidP="000B5E9A">
      <w:pPr>
        <w:rPr>
          <w:rFonts w:ascii="Times New Roman" w:hAnsi="Times New Roman" w:cs="Times New Roman"/>
          <w:sz w:val="22"/>
          <w:szCs w:val="22"/>
        </w:rPr>
      </w:pPr>
      <w:r w:rsidRPr="00D206C0">
        <w:rPr>
          <w:rFonts w:ascii="Times New Roman" w:hAnsi="Times New Roman" w:cs="Times New Roman"/>
          <w:sz w:val="22"/>
          <w:szCs w:val="22"/>
        </w:rPr>
        <w:t>Wykonanie usług pielęgnacyjnych zgodnie z instrukcją pielęgnacji zieleni w zakresie:</w:t>
      </w:r>
    </w:p>
    <w:p w14:paraId="73F84EDB" w14:textId="77777777" w:rsidR="000B5E9A" w:rsidRPr="00D206C0" w:rsidRDefault="000B5E9A" w:rsidP="000B5E9A">
      <w:pPr>
        <w:rPr>
          <w:rFonts w:ascii="Times New Roman" w:hAnsi="Times New Roman" w:cs="Times New Roman"/>
          <w:b/>
          <w:bCs/>
          <w:sz w:val="22"/>
          <w:szCs w:val="22"/>
        </w:rPr>
      </w:pPr>
      <w:r w:rsidRPr="00D206C0">
        <w:rPr>
          <w:rFonts w:ascii="Times New Roman" w:hAnsi="Times New Roman" w:cs="Times New Roman"/>
          <w:b/>
          <w:bCs/>
          <w:sz w:val="22"/>
          <w:szCs w:val="22"/>
        </w:rPr>
        <w:t>Na zewnątrz budynku poziom 0 (zdjęcie 1):</w:t>
      </w:r>
    </w:p>
    <w:p w14:paraId="17F61482" w14:textId="77777777" w:rsidR="000B5E9A" w:rsidRPr="00D206C0" w:rsidRDefault="000B5E9A" w:rsidP="000B5E9A">
      <w:pPr>
        <w:rPr>
          <w:rFonts w:ascii="Times New Roman" w:hAnsi="Times New Roman" w:cs="Times New Roman"/>
          <w:sz w:val="22"/>
          <w:szCs w:val="22"/>
        </w:rPr>
      </w:pPr>
      <w:r w:rsidRPr="00D206C0">
        <w:rPr>
          <w:rFonts w:ascii="Times New Roman" w:hAnsi="Times New Roman" w:cs="Times New Roman"/>
          <w:sz w:val="22"/>
          <w:szCs w:val="22"/>
        </w:rPr>
        <w:t>- teren zielony ok. 20a,</w:t>
      </w:r>
    </w:p>
    <w:p w14:paraId="567D8249" w14:textId="77777777" w:rsidR="000B5E9A" w:rsidRPr="00D206C0" w:rsidRDefault="000B5E9A" w:rsidP="000B5E9A">
      <w:pPr>
        <w:rPr>
          <w:rFonts w:ascii="Times New Roman" w:hAnsi="Times New Roman" w:cs="Times New Roman"/>
          <w:sz w:val="22"/>
          <w:szCs w:val="22"/>
        </w:rPr>
      </w:pPr>
      <w:r w:rsidRPr="00D206C0">
        <w:rPr>
          <w:rFonts w:ascii="Times New Roman" w:hAnsi="Times New Roman" w:cs="Times New Roman"/>
          <w:sz w:val="22"/>
          <w:szCs w:val="22"/>
        </w:rPr>
        <w:t>- bluszcze ok. 100szt (Patio przy Panie Przodem, Wjazd do parkingu podziemnego, wjazd do parkingu technicznego),</w:t>
      </w:r>
    </w:p>
    <w:p w14:paraId="27FC1A2A" w14:textId="77777777" w:rsidR="000B5E9A" w:rsidRPr="00D206C0" w:rsidRDefault="000B5E9A" w:rsidP="000B5E9A">
      <w:pPr>
        <w:rPr>
          <w:rFonts w:ascii="Times New Roman" w:hAnsi="Times New Roman" w:cs="Times New Roman"/>
          <w:sz w:val="22"/>
          <w:szCs w:val="22"/>
        </w:rPr>
      </w:pPr>
      <w:r w:rsidRPr="00D206C0">
        <w:rPr>
          <w:rFonts w:ascii="Times New Roman" w:hAnsi="Times New Roman" w:cs="Times New Roman"/>
          <w:sz w:val="22"/>
          <w:szCs w:val="22"/>
        </w:rPr>
        <w:t>- wjazd od strony ul. Radziszewskiego – trawniki wokół miejskich drzew,</w:t>
      </w:r>
    </w:p>
    <w:p w14:paraId="0D848977" w14:textId="77777777" w:rsidR="000B5E9A" w:rsidRPr="00D206C0" w:rsidRDefault="000B5E9A" w:rsidP="000B5E9A">
      <w:pPr>
        <w:rPr>
          <w:rFonts w:ascii="Times New Roman" w:hAnsi="Times New Roman" w:cs="Times New Roman"/>
          <w:sz w:val="22"/>
          <w:szCs w:val="22"/>
        </w:rPr>
      </w:pPr>
      <w:r w:rsidRPr="00D206C0">
        <w:rPr>
          <w:rFonts w:ascii="Times New Roman" w:hAnsi="Times New Roman" w:cs="Times New Roman"/>
          <w:sz w:val="22"/>
          <w:szCs w:val="22"/>
        </w:rPr>
        <w:t>- 6 donic z drzewami – Plac Teatralny,</w:t>
      </w:r>
    </w:p>
    <w:p w14:paraId="309A434B" w14:textId="77777777" w:rsidR="000B5E9A" w:rsidRPr="00D206C0" w:rsidRDefault="000B5E9A" w:rsidP="000B5E9A">
      <w:pPr>
        <w:rPr>
          <w:rFonts w:ascii="Times New Roman" w:hAnsi="Times New Roman" w:cs="Times New Roman"/>
          <w:sz w:val="22"/>
          <w:szCs w:val="22"/>
        </w:rPr>
      </w:pPr>
      <w:r w:rsidRPr="00D206C0">
        <w:rPr>
          <w:rFonts w:ascii="Times New Roman" w:hAnsi="Times New Roman" w:cs="Times New Roman"/>
          <w:sz w:val="22"/>
          <w:szCs w:val="22"/>
        </w:rPr>
        <w:t>- 12 drzew od ul. Grottgera.</w:t>
      </w:r>
    </w:p>
    <w:p w14:paraId="29145C67" w14:textId="77777777" w:rsidR="000B5E9A" w:rsidRPr="00D206C0" w:rsidRDefault="000B5E9A" w:rsidP="000B5E9A">
      <w:pPr>
        <w:rPr>
          <w:rFonts w:ascii="Times New Roman" w:hAnsi="Times New Roman" w:cs="Times New Roman"/>
          <w:sz w:val="22"/>
          <w:szCs w:val="22"/>
        </w:rPr>
      </w:pPr>
      <w:r w:rsidRPr="00D206C0">
        <w:rPr>
          <w:rFonts w:ascii="Times New Roman" w:hAnsi="Times New Roman" w:cs="Times New Roman"/>
          <w:sz w:val="22"/>
          <w:szCs w:val="22"/>
        </w:rPr>
        <w:t>- 14 drzew od strony ul. Uniwersyteckiej,</w:t>
      </w:r>
    </w:p>
    <w:p w14:paraId="0D29B230" w14:textId="77777777" w:rsidR="000B5E9A" w:rsidRPr="00D206C0" w:rsidRDefault="000B5E9A" w:rsidP="000B5E9A">
      <w:pPr>
        <w:rPr>
          <w:rFonts w:ascii="Times New Roman" w:hAnsi="Times New Roman" w:cs="Times New Roman"/>
          <w:sz w:val="22"/>
          <w:szCs w:val="22"/>
        </w:rPr>
      </w:pPr>
      <w:r w:rsidRPr="00D206C0">
        <w:rPr>
          <w:rFonts w:ascii="Times New Roman" w:hAnsi="Times New Roman" w:cs="Times New Roman"/>
          <w:sz w:val="22"/>
          <w:szCs w:val="22"/>
        </w:rPr>
        <w:t>- 1 drzewo Lipa – Patio Panie Przodem,</w:t>
      </w:r>
    </w:p>
    <w:p w14:paraId="13A59BF4" w14:textId="77777777" w:rsidR="000B5E9A" w:rsidRPr="00D206C0" w:rsidRDefault="000B5E9A" w:rsidP="000B5E9A">
      <w:pPr>
        <w:rPr>
          <w:rFonts w:ascii="Times New Roman" w:hAnsi="Times New Roman" w:cs="Times New Roman"/>
          <w:sz w:val="22"/>
          <w:szCs w:val="22"/>
        </w:rPr>
      </w:pPr>
      <w:r w:rsidRPr="00D206C0">
        <w:rPr>
          <w:rFonts w:ascii="Times New Roman" w:hAnsi="Times New Roman" w:cs="Times New Roman"/>
          <w:sz w:val="22"/>
          <w:szCs w:val="22"/>
        </w:rPr>
        <w:t>- 16 sekcji krzewów od ul. Skłodowskiej,</w:t>
      </w:r>
    </w:p>
    <w:p w14:paraId="535CA22D" w14:textId="77777777" w:rsidR="000B5E9A" w:rsidRPr="00D206C0" w:rsidRDefault="000B5E9A" w:rsidP="000B5E9A">
      <w:pPr>
        <w:rPr>
          <w:rFonts w:ascii="Times New Roman" w:hAnsi="Times New Roman" w:cs="Times New Roman"/>
          <w:b/>
          <w:bCs/>
          <w:sz w:val="22"/>
          <w:szCs w:val="22"/>
        </w:rPr>
      </w:pPr>
      <w:r w:rsidRPr="00D206C0">
        <w:rPr>
          <w:rFonts w:ascii="Times New Roman" w:hAnsi="Times New Roman" w:cs="Times New Roman"/>
          <w:b/>
          <w:bCs/>
          <w:sz w:val="22"/>
          <w:szCs w:val="22"/>
        </w:rPr>
        <w:t>Wewnątrz budynku:</w:t>
      </w:r>
    </w:p>
    <w:p w14:paraId="23C67D94" w14:textId="77777777" w:rsidR="000B5E9A" w:rsidRPr="00D206C0" w:rsidRDefault="000B5E9A" w:rsidP="000B5E9A">
      <w:pPr>
        <w:rPr>
          <w:rFonts w:ascii="Times New Roman" w:hAnsi="Times New Roman" w:cs="Times New Roman"/>
          <w:sz w:val="22"/>
          <w:szCs w:val="22"/>
        </w:rPr>
      </w:pPr>
      <w:r w:rsidRPr="00D206C0">
        <w:rPr>
          <w:rFonts w:ascii="Times New Roman" w:hAnsi="Times New Roman" w:cs="Times New Roman"/>
          <w:sz w:val="22"/>
          <w:szCs w:val="22"/>
        </w:rPr>
        <w:t>- bluszcze przy alei kultur 12 donic po 9 sztuk (108szt. łącznie),</w:t>
      </w:r>
    </w:p>
    <w:p w14:paraId="10CC5974" w14:textId="77777777" w:rsidR="000B5E9A" w:rsidRPr="00D206C0" w:rsidRDefault="000B5E9A" w:rsidP="000B5E9A">
      <w:pPr>
        <w:rPr>
          <w:rFonts w:ascii="Times New Roman" w:hAnsi="Times New Roman" w:cs="Times New Roman"/>
          <w:sz w:val="22"/>
          <w:szCs w:val="22"/>
        </w:rPr>
      </w:pPr>
      <w:r w:rsidRPr="00D206C0">
        <w:rPr>
          <w:rFonts w:ascii="Times New Roman" w:hAnsi="Times New Roman" w:cs="Times New Roman"/>
          <w:b/>
          <w:bCs/>
          <w:sz w:val="22"/>
          <w:szCs w:val="22"/>
        </w:rPr>
        <w:t>Tarasy zielone +15 na 4 piętrze:</w:t>
      </w:r>
      <w:r w:rsidRPr="00D206C0">
        <w:rPr>
          <w:rFonts w:ascii="Times New Roman" w:hAnsi="Times New Roman" w:cs="Times New Roman"/>
          <w:sz w:val="22"/>
          <w:szCs w:val="22"/>
        </w:rPr>
        <w:t xml:space="preserve"> mapa poglądowa (zdjęcie 2) </w:t>
      </w:r>
    </w:p>
    <w:p w14:paraId="0A9083F2" w14:textId="77777777" w:rsidR="000B5E9A" w:rsidRPr="00D206C0" w:rsidRDefault="000B5E9A" w:rsidP="000B5E9A">
      <w:pPr>
        <w:rPr>
          <w:rFonts w:ascii="Times New Roman" w:hAnsi="Times New Roman" w:cs="Times New Roman"/>
          <w:sz w:val="22"/>
          <w:szCs w:val="22"/>
        </w:rPr>
      </w:pPr>
      <w:r w:rsidRPr="00D206C0">
        <w:rPr>
          <w:rFonts w:ascii="Times New Roman" w:hAnsi="Times New Roman" w:cs="Times New Roman"/>
          <w:b/>
          <w:bCs/>
          <w:sz w:val="22"/>
          <w:szCs w:val="22"/>
        </w:rPr>
        <w:t>Tarasy zielone +25 na 6 piętrze</w:t>
      </w:r>
      <w:r w:rsidRPr="00D206C0">
        <w:rPr>
          <w:rFonts w:ascii="Times New Roman" w:hAnsi="Times New Roman" w:cs="Times New Roman"/>
          <w:sz w:val="22"/>
          <w:szCs w:val="22"/>
        </w:rPr>
        <w:t>: mapa poglądowa (zdjęcie 2) – stan rzeczywisty: 9 jabłoni</w:t>
      </w:r>
    </w:p>
    <w:p w14:paraId="6522955B" w14:textId="77777777" w:rsidR="000B5E9A" w:rsidRPr="00D206C0" w:rsidRDefault="000B5E9A" w:rsidP="000B5E9A">
      <w:pPr>
        <w:rPr>
          <w:rFonts w:ascii="Times New Roman" w:hAnsi="Times New Roman" w:cs="Times New Roman"/>
          <w:sz w:val="22"/>
          <w:szCs w:val="22"/>
        </w:rPr>
      </w:pPr>
    </w:p>
    <w:p w14:paraId="7AC8B7F8" w14:textId="77777777" w:rsidR="000B5E9A" w:rsidRPr="00D206C0" w:rsidRDefault="000B5E9A" w:rsidP="000B5E9A">
      <w:pPr>
        <w:rPr>
          <w:rFonts w:ascii="Times New Roman" w:hAnsi="Times New Roman" w:cs="Times New Roman"/>
          <w:sz w:val="22"/>
          <w:szCs w:val="22"/>
        </w:rPr>
      </w:pPr>
      <w:r w:rsidRPr="00D206C0">
        <w:rPr>
          <w:rFonts w:ascii="Times New Roman" w:hAnsi="Times New Roman" w:cs="Times New Roman"/>
          <w:sz w:val="22"/>
          <w:szCs w:val="22"/>
        </w:rPr>
        <w:t>Ponadto wykonanie dodatkowych usług:</w:t>
      </w:r>
    </w:p>
    <w:p w14:paraId="0146A53A" w14:textId="03E1156B" w:rsidR="000B5E9A" w:rsidRPr="00D206C0" w:rsidRDefault="000B5E9A" w:rsidP="000B5E9A">
      <w:pPr>
        <w:jc w:val="both"/>
        <w:rPr>
          <w:rFonts w:ascii="Times New Roman" w:hAnsi="Times New Roman" w:cs="Times New Roman"/>
          <w:b/>
          <w:bCs/>
          <w:sz w:val="22"/>
          <w:szCs w:val="22"/>
        </w:rPr>
      </w:pPr>
      <w:r w:rsidRPr="00D206C0">
        <w:rPr>
          <w:rFonts w:ascii="Times New Roman" w:hAnsi="Times New Roman" w:cs="Times New Roman"/>
          <w:sz w:val="22"/>
          <w:szCs w:val="22"/>
        </w:rPr>
        <w:t xml:space="preserve">- W trakcie realizacji umowy działając na podstawie Art. 87a. ust. 2. pkt. 2) Ustawy z dnia 16 kwietnia 2004 r. o ochronie </w:t>
      </w:r>
      <w:r w:rsidRPr="00112237">
        <w:rPr>
          <w:rFonts w:ascii="Times New Roman" w:hAnsi="Times New Roman" w:cs="Times New Roman"/>
          <w:sz w:val="22"/>
          <w:szCs w:val="22"/>
        </w:rPr>
        <w:t>przyrody</w:t>
      </w:r>
      <w:r w:rsidR="00261F6A" w:rsidRPr="00112237">
        <w:rPr>
          <w:rFonts w:ascii="Times New Roman" w:hAnsi="Times New Roman" w:cs="Times New Roman"/>
          <w:sz w:val="22"/>
          <w:szCs w:val="22"/>
        </w:rPr>
        <w:t xml:space="preserve"> (Dz. U z 2023 poz. 1336 ze zm.)</w:t>
      </w:r>
      <w:r w:rsidRPr="00112237">
        <w:rPr>
          <w:rFonts w:ascii="Times New Roman" w:hAnsi="Times New Roman" w:cs="Times New Roman"/>
          <w:sz w:val="22"/>
          <w:szCs w:val="22"/>
        </w:rPr>
        <w:t>, z</w:t>
      </w:r>
      <w:r w:rsidRPr="00D206C0">
        <w:rPr>
          <w:rFonts w:ascii="Times New Roman" w:hAnsi="Times New Roman" w:cs="Times New Roman"/>
          <w:sz w:val="22"/>
          <w:szCs w:val="22"/>
        </w:rPr>
        <w:t xml:space="preserve">akres zamówienia będzie uwzględniał  wykonanie prac pielęgnacyjnych w ustalonych wcześniej z Zamawiającym bezpiecznych terminach, polegających na uformowaniu kształtu korony drzewa. Zakres drzew objętych formowaniem przedstawiono w graficznym Załączniku nr 3). </w:t>
      </w:r>
      <w:r w:rsidRPr="00D206C0">
        <w:rPr>
          <w:rFonts w:ascii="Times New Roman" w:hAnsi="Times New Roman" w:cs="Times New Roman"/>
          <w:b/>
          <w:bCs/>
          <w:sz w:val="22"/>
          <w:szCs w:val="22"/>
        </w:rPr>
        <w:t xml:space="preserve">Wykonanie usługi formowania kształtu korony drzew winno się odbyć w obecności zapewnionego przez Wykonawcę - Inspektora Nadzoru terenów zieleni lub Inspektora Nadzoru w zakresie pielęgnacji drzew ozdobnych lub Inspektora Nadzoru Dendrologicznego lub </w:t>
      </w:r>
      <w:r w:rsidR="00DF2BBF">
        <w:rPr>
          <w:rFonts w:ascii="Times New Roman" w:hAnsi="Times New Roman" w:cs="Times New Roman"/>
          <w:b/>
          <w:bCs/>
          <w:sz w:val="22"/>
          <w:szCs w:val="22"/>
        </w:rPr>
        <w:t xml:space="preserve">równoważne </w:t>
      </w:r>
      <w:r w:rsidRPr="00D206C0">
        <w:rPr>
          <w:rFonts w:ascii="Times New Roman" w:hAnsi="Times New Roman" w:cs="Times New Roman"/>
          <w:b/>
          <w:bCs/>
          <w:sz w:val="22"/>
          <w:szCs w:val="22"/>
        </w:rPr>
        <w:t xml:space="preserve">uprawnienia inspektora nadzoru w zakresie pielęgnacji drzew (wymagany załączenie w ofercie niezbędnych uprawnień inspektora). Z wykonanych prac inspektor sporządzi protokół z zaleceniami pielęgnacyjnymi do utrzymania uformowanych drzew. </w:t>
      </w:r>
    </w:p>
    <w:p w14:paraId="0E3D4690" w14:textId="77777777" w:rsidR="000B5E9A" w:rsidRPr="00D206C0" w:rsidRDefault="000B5E9A" w:rsidP="000B5E9A">
      <w:pPr>
        <w:jc w:val="both"/>
        <w:rPr>
          <w:rFonts w:ascii="Times New Roman" w:hAnsi="Times New Roman" w:cs="Times New Roman"/>
          <w:sz w:val="22"/>
          <w:szCs w:val="22"/>
        </w:rPr>
      </w:pPr>
      <w:r w:rsidRPr="00D206C0">
        <w:rPr>
          <w:rFonts w:ascii="Times New Roman" w:hAnsi="Times New Roman" w:cs="Times New Roman"/>
          <w:sz w:val="22"/>
          <w:szCs w:val="22"/>
        </w:rPr>
        <w:t>Zamawiający informuje, że drzewa objęte przedmiotem zamówienia nie znajdują się w obszarze ochrony konserwatorskiej oraz nie podlegają pod Wydział Zieleni i Gospodarki Komunalnej Miasta Lublin.</w:t>
      </w:r>
    </w:p>
    <w:p w14:paraId="5FC8C765" w14:textId="77777777" w:rsidR="000B5E9A" w:rsidRPr="00D206C0" w:rsidRDefault="000B5E9A" w:rsidP="000B5E9A">
      <w:pPr>
        <w:jc w:val="both"/>
        <w:rPr>
          <w:rFonts w:ascii="Times New Roman" w:hAnsi="Times New Roman" w:cs="Times New Roman"/>
          <w:sz w:val="22"/>
          <w:szCs w:val="22"/>
        </w:rPr>
      </w:pPr>
    </w:p>
    <w:p w14:paraId="79EF4F6A" w14:textId="77777777" w:rsidR="000B5E9A" w:rsidRPr="00D206C0" w:rsidRDefault="000B5E9A" w:rsidP="000B5E9A">
      <w:pPr>
        <w:jc w:val="both"/>
        <w:rPr>
          <w:rFonts w:ascii="Times New Roman" w:hAnsi="Times New Roman" w:cs="Times New Roman"/>
          <w:sz w:val="22"/>
          <w:szCs w:val="22"/>
        </w:rPr>
      </w:pPr>
      <w:r w:rsidRPr="00D206C0">
        <w:rPr>
          <w:rFonts w:ascii="Times New Roman" w:hAnsi="Times New Roman" w:cs="Times New Roman"/>
          <w:sz w:val="22"/>
          <w:szCs w:val="22"/>
        </w:rPr>
        <w:t>Zgodnie z art. 83f ustawy z dnia 16 kwietnia 2004 r. o ochronie przyrody, można usuwać bez zezwolenia krzewy rosnące w skupisku o powierzchni do 25 m2.</w:t>
      </w:r>
    </w:p>
    <w:p w14:paraId="6CC696D5" w14:textId="77777777" w:rsidR="000B5E9A" w:rsidRPr="00D206C0" w:rsidRDefault="000B5E9A" w:rsidP="000B5E9A">
      <w:pPr>
        <w:jc w:val="both"/>
        <w:rPr>
          <w:rFonts w:ascii="Times New Roman" w:hAnsi="Times New Roman" w:cs="Times New Roman"/>
          <w:sz w:val="22"/>
          <w:szCs w:val="22"/>
        </w:rPr>
      </w:pPr>
    </w:p>
    <w:p w14:paraId="19955700" w14:textId="77777777" w:rsidR="000B5E9A" w:rsidRDefault="000B5E9A" w:rsidP="000B5E9A">
      <w:pPr>
        <w:jc w:val="both"/>
        <w:rPr>
          <w:rFonts w:ascii="Times New Roman" w:hAnsi="Times New Roman" w:cs="Times New Roman"/>
          <w:sz w:val="22"/>
          <w:szCs w:val="22"/>
        </w:rPr>
      </w:pPr>
      <w:r w:rsidRPr="00D206C0">
        <w:rPr>
          <w:rFonts w:ascii="Times New Roman" w:hAnsi="Times New Roman" w:cs="Times New Roman"/>
          <w:sz w:val="22"/>
          <w:szCs w:val="22"/>
        </w:rPr>
        <w:t xml:space="preserve">- usunięcie samosiejek wierzby i jesionu w pobliżu obiektu CSK, </w:t>
      </w:r>
      <w:r>
        <w:rPr>
          <w:rFonts w:ascii="Times New Roman" w:hAnsi="Times New Roman" w:cs="Times New Roman"/>
          <w:sz w:val="22"/>
          <w:szCs w:val="22"/>
        </w:rPr>
        <w:t>o obwodzie poniżej 30 cm</w:t>
      </w:r>
      <w:r w:rsidRPr="00D206C0">
        <w:rPr>
          <w:rFonts w:ascii="Times New Roman" w:hAnsi="Times New Roman" w:cs="Times New Roman"/>
          <w:sz w:val="22"/>
          <w:szCs w:val="22"/>
        </w:rPr>
        <w:t xml:space="preserve"> na wysokości 5 cm</w:t>
      </w:r>
      <w:r>
        <w:rPr>
          <w:rFonts w:ascii="Times New Roman" w:hAnsi="Times New Roman" w:cs="Times New Roman"/>
          <w:sz w:val="22"/>
          <w:szCs w:val="22"/>
        </w:rPr>
        <w:t>.</w:t>
      </w:r>
    </w:p>
    <w:p w14:paraId="11376AF4" w14:textId="77777777" w:rsidR="000B5E9A" w:rsidRPr="00D206C0" w:rsidRDefault="000B5E9A" w:rsidP="000B5E9A">
      <w:pPr>
        <w:jc w:val="both"/>
        <w:rPr>
          <w:rFonts w:ascii="Times New Roman" w:hAnsi="Times New Roman" w:cs="Times New Roman"/>
          <w:sz w:val="22"/>
          <w:szCs w:val="22"/>
        </w:rPr>
      </w:pPr>
    </w:p>
    <w:p w14:paraId="160EBEDA" w14:textId="77777777" w:rsidR="000B5E9A" w:rsidRPr="00D206C0" w:rsidRDefault="000B5E9A" w:rsidP="000B5E9A">
      <w:pPr>
        <w:jc w:val="both"/>
        <w:rPr>
          <w:rFonts w:ascii="Times New Roman" w:hAnsi="Times New Roman" w:cs="Times New Roman"/>
          <w:sz w:val="22"/>
          <w:szCs w:val="22"/>
        </w:rPr>
      </w:pPr>
      <w:r w:rsidRPr="00D206C0">
        <w:rPr>
          <w:rFonts w:ascii="Times New Roman" w:hAnsi="Times New Roman" w:cs="Times New Roman"/>
          <w:sz w:val="22"/>
          <w:szCs w:val="22"/>
        </w:rPr>
        <w:t>- usunięcie samosiejek głogów na poziomie +4 budynku CSK, o obwodzie poniżej 40cm na wysokości 5 cm.</w:t>
      </w:r>
    </w:p>
    <w:p w14:paraId="5245759C" w14:textId="77777777" w:rsidR="00474947" w:rsidRDefault="00474947" w:rsidP="00474947">
      <w:pPr>
        <w:jc w:val="both"/>
        <w:rPr>
          <w:rFonts w:ascii="Times New Roman" w:hAnsi="Times New Roman" w:cs="Times New Roman"/>
          <w:sz w:val="22"/>
          <w:szCs w:val="22"/>
        </w:rPr>
      </w:pPr>
    </w:p>
    <w:p w14:paraId="154815C2" w14:textId="38488C91" w:rsidR="00474947" w:rsidRDefault="00474947" w:rsidP="00474947">
      <w:pPr>
        <w:jc w:val="both"/>
        <w:rPr>
          <w:rFonts w:ascii="Times New Roman" w:hAnsi="Times New Roman" w:cs="Times New Roman"/>
          <w:sz w:val="22"/>
          <w:szCs w:val="22"/>
        </w:rPr>
      </w:pPr>
      <w:r>
        <w:rPr>
          <w:rFonts w:ascii="Times New Roman" w:hAnsi="Times New Roman" w:cs="Times New Roman"/>
          <w:sz w:val="22"/>
          <w:szCs w:val="22"/>
        </w:rPr>
        <w:t xml:space="preserve">- nasadzenie roślin miododajnych  - 6 donic (wymiar 120x35cm na 4 piętrze przy pasiece)  – szczegóły nasadzenia skonsultować z p. Marcinem. </w:t>
      </w:r>
    </w:p>
    <w:p w14:paraId="4EBC6B1D" w14:textId="77777777" w:rsidR="000B5E9A" w:rsidRDefault="000B5E9A" w:rsidP="000B5E9A">
      <w:pPr>
        <w:jc w:val="both"/>
        <w:rPr>
          <w:rFonts w:ascii="Times New Roman" w:hAnsi="Times New Roman" w:cs="Times New Roman"/>
          <w:sz w:val="22"/>
          <w:szCs w:val="22"/>
        </w:rPr>
      </w:pPr>
    </w:p>
    <w:p w14:paraId="2D662109" w14:textId="77777777" w:rsidR="000B5E9A" w:rsidRPr="00D206C0" w:rsidRDefault="000B5E9A" w:rsidP="000B5E9A">
      <w:pPr>
        <w:jc w:val="both"/>
        <w:rPr>
          <w:rFonts w:ascii="Times New Roman" w:hAnsi="Times New Roman" w:cs="Times New Roman"/>
          <w:sz w:val="22"/>
          <w:szCs w:val="22"/>
        </w:rPr>
      </w:pPr>
      <w:r w:rsidRPr="00D206C0">
        <w:rPr>
          <w:rFonts w:ascii="Times New Roman" w:hAnsi="Times New Roman" w:cs="Times New Roman"/>
          <w:sz w:val="22"/>
          <w:szCs w:val="22"/>
        </w:rPr>
        <w:t>Uwagi do OPZ:</w:t>
      </w:r>
    </w:p>
    <w:p w14:paraId="420E2685" w14:textId="77777777" w:rsidR="000B5E9A" w:rsidRPr="00D206C0" w:rsidRDefault="000B5E9A" w:rsidP="000B5E9A">
      <w:pPr>
        <w:jc w:val="both"/>
        <w:rPr>
          <w:rFonts w:ascii="Times New Roman" w:hAnsi="Times New Roman" w:cs="Times New Roman"/>
          <w:sz w:val="22"/>
          <w:szCs w:val="22"/>
        </w:rPr>
      </w:pPr>
      <w:r w:rsidRPr="00D206C0">
        <w:rPr>
          <w:rFonts w:ascii="Times New Roman" w:hAnsi="Times New Roman" w:cs="Times New Roman"/>
          <w:sz w:val="22"/>
          <w:szCs w:val="22"/>
        </w:rPr>
        <w:t>- za odbiór i utylizację powstałych odpadów zielonych podczas prac pielęgnacyjnych, odpowiada Wykonawca,</w:t>
      </w:r>
    </w:p>
    <w:p w14:paraId="33E88466" w14:textId="77777777" w:rsidR="000B5E9A" w:rsidRPr="00D206C0" w:rsidRDefault="000B5E9A" w:rsidP="000B5E9A">
      <w:pPr>
        <w:jc w:val="both"/>
        <w:rPr>
          <w:rFonts w:ascii="Times New Roman" w:hAnsi="Times New Roman" w:cs="Times New Roman"/>
          <w:sz w:val="22"/>
          <w:szCs w:val="22"/>
        </w:rPr>
      </w:pPr>
    </w:p>
    <w:p w14:paraId="7A2C0CDA" w14:textId="77777777" w:rsidR="000B5E9A" w:rsidRPr="00900CF6" w:rsidRDefault="000B5E9A" w:rsidP="000B5E9A">
      <w:pPr>
        <w:jc w:val="both"/>
        <w:rPr>
          <w:rFonts w:ascii="Times New Roman" w:hAnsi="Times New Roman" w:cs="Times New Roman"/>
          <w:b/>
          <w:bCs/>
          <w:sz w:val="18"/>
          <w:szCs w:val="18"/>
        </w:rPr>
      </w:pPr>
      <w:r w:rsidRPr="00900CF6">
        <w:rPr>
          <w:rFonts w:ascii="Times New Roman" w:hAnsi="Times New Roman" w:cs="Times New Roman"/>
          <w:sz w:val="18"/>
          <w:szCs w:val="18"/>
        </w:rPr>
        <w:t>załączniki stanowiące OPIS PRZEDMIOTU ZAMÓWIENIA</w:t>
      </w:r>
      <w:r w:rsidRPr="00900CF6">
        <w:rPr>
          <w:rFonts w:ascii="Times New Roman" w:hAnsi="Times New Roman" w:cs="Times New Roman"/>
          <w:b/>
          <w:bCs/>
          <w:sz w:val="18"/>
          <w:szCs w:val="18"/>
        </w:rPr>
        <w:t>:</w:t>
      </w:r>
    </w:p>
    <w:p w14:paraId="06F5F232" w14:textId="1BDA4C2D" w:rsidR="000B5E9A" w:rsidRPr="00900CF6" w:rsidRDefault="000B5E9A" w:rsidP="000B5E9A">
      <w:pPr>
        <w:autoSpaceDE w:val="0"/>
        <w:autoSpaceDN w:val="0"/>
        <w:adjustRightInd w:val="0"/>
        <w:rPr>
          <w:rFonts w:ascii="Times New Roman" w:hAnsi="Times New Roman" w:cs="Times New Roman"/>
          <w:sz w:val="18"/>
          <w:szCs w:val="18"/>
        </w:rPr>
      </w:pPr>
      <w:r w:rsidRPr="00900CF6">
        <w:rPr>
          <w:rFonts w:ascii="Times New Roman" w:hAnsi="Times New Roman" w:cs="Times New Roman"/>
          <w:sz w:val="18"/>
          <w:szCs w:val="18"/>
        </w:rPr>
        <w:t xml:space="preserve">Załącznik nr 1 do OPZ –Zieleń przy CSK </w:t>
      </w:r>
    </w:p>
    <w:p w14:paraId="24592A54" w14:textId="141BFFF1" w:rsidR="000B5E9A" w:rsidRPr="00900CF6" w:rsidRDefault="000B5E9A" w:rsidP="000B5E9A">
      <w:pPr>
        <w:autoSpaceDE w:val="0"/>
        <w:autoSpaceDN w:val="0"/>
        <w:adjustRightInd w:val="0"/>
        <w:rPr>
          <w:rFonts w:ascii="Times New Roman" w:hAnsi="Times New Roman" w:cs="Times New Roman"/>
          <w:sz w:val="18"/>
          <w:szCs w:val="18"/>
        </w:rPr>
      </w:pPr>
      <w:r w:rsidRPr="00900CF6">
        <w:rPr>
          <w:rFonts w:ascii="Times New Roman" w:hAnsi="Times New Roman" w:cs="Times New Roman"/>
          <w:sz w:val="18"/>
          <w:szCs w:val="18"/>
        </w:rPr>
        <w:t>Załącznik nr 2 do OPZ –Zieleń +4 i +6</w:t>
      </w:r>
    </w:p>
    <w:p w14:paraId="0BB99AE8" w14:textId="20A925CD" w:rsidR="000B5E9A" w:rsidRPr="00900CF6" w:rsidRDefault="000B5E9A" w:rsidP="000B5E9A">
      <w:pPr>
        <w:autoSpaceDE w:val="0"/>
        <w:autoSpaceDN w:val="0"/>
        <w:adjustRightInd w:val="0"/>
        <w:rPr>
          <w:rFonts w:ascii="Times New Roman" w:hAnsi="Times New Roman" w:cs="Times New Roman"/>
          <w:sz w:val="18"/>
          <w:szCs w:val="18"/>
        </w:rPr>
      </w:pPr>
      <w:r w:rsidRPr="00900CF6">
        <w:rPr>
          <w:rFonts w:ascii="Times New Roman" w:hAnsi="Times New Roman" w:cs="Times New Roman"/>
          <w:sz w:val="18"/>
          <w:szCs w:val="18"/>
        </w:rPr>
        <w:t>Załącznik nr 3 do OPZ -FORMOWANIE KSZTAŁTU KORONY</w:t>
      </w:r>
    </w:p>
    <w:p w14:paraId="6A786735" w14:textId="11368B8F" w:rsidR="000B5E9A" w:rsidRDefault="000B5E9A" w:rsidP="000B5E9A">
      <w:pPr>
        <w:autoSpaceDE w:val="0"/>
        <w:autoSpaceDN w:val="0"/>
        <w:adjustRightInd w:val="0"/>
        <w:rPr>
          <w:rFonts w:ascii="Times New Roman" w:hAnsi="Times New Roman" w:cs="Times New Roman"/>
          <w:sz w:val="18"/>
          <w:szCs w:val="18"/>
        </w:rPr>
      </w:pPr>
      <w:r w:rsidRPr="00900CF6">
        <w:rPr>
          <w:rFonts w:ascii="Times New Roman" w:hAnsi="Times New Roman" w:cs="Times New Roman"/>
          <w:sz w:val="18"/>
          <w:szCs w:val="18"/>
        </w:rPr>
        <w:t>Załącznik nr 4 do OPZ -INSTRUKCJA PIELĘGNACJI</w:t>
      </w:r>
    </w:p>
    <w:p w14:paraId="7A0DBD3B" w14:textId="77777777" w:rsidR="009E1B90" w:rsidRPr="00900CF6" w:rsidRDefault="009E1B90" w:rsidP="000B5E9A">
      <w:pPr>
        <w:autoSpaceDE w:val="0"/>
        <w:autoSpaceDN w:val="0"/>
        <w:adjustRightInd w:val="0"/>
        <w:rPr>
          <w:rFonts w:ascii="Times New Roman" w:hAnsi="Times New Roman" w:cs="Times New Roman"/>
          <w:sz w:val="18"/>
          <w:szCs w:val="18"/>
        </w:rPr>
      </w:pPr>
    </w:p>
    <w:tbl>
      <w:tblPr>
        <w:tblW w:w="10067"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10067"/>
      </w:tblGrid>
      <w:tr w:rsidR="00F61894" w14:paraId="04BFAC8A" w14:textId="77777777" w:rsidTr="008E42D3">
        <w:tc>
          <w:tcPr>
            <w:tcW w:w="10067" w:type="dxa"/>
            <w:tcBorders>
              <w:top w:val="single" w:sz="4" w:space="0" w:color="000000"/>
              <w:left w:val="single" w:sz="4" w:space="0" w:color="000000"/>
              <w:bottom w:val="single" w:sz="4" w:space="0" w:color="000000"/>
              <w:right w:val="single" w:sz="4" w:space="0" w:color="000000"/>
            </w:tcBorders>
            <w:shd w:val="clear" w:color="auto" w:fill="D8D8D8"/>
          </w:tcPr>
          <w:p w14:paraId="3236A7DB" w14:textId="77777777" w:rsidR="00F61894" w:rsidRDefault="00F61894" w:rsidP="008E42D3">
            <w:pPr>
              <w:jc w:val="center"/>
              <w:rPr>
                <w:rFonts w:ascii="Times New Roman" w:hAnsi="Times New Roman" w:cs="Times New Roman"/>
                <w:sz w:val="22"/>
                <w:szCs w:val="22"/>
              </w:rPr>
            </w:pPr>
            <w:r>
              <w:rPr>
                <w:rFonts w:ascii="Times New Roman" w:hAnsi="Times New Roman" w:cs="Times New Roman"/>
                <w:b/>
                <w:bCs/>
                <w:sz w:val="22"/>
                <w:szCs w:val="22"/>
              </w:rPr>
              <w:lastRenderedPageBreak/>
              <w:t>Załącznik nr 3 do warunków przetargu poniżej 130 000 zł</w:t>
            </w:r>
          </w:p>
          <w:p w14:paraId="75D23E1E" w14:textId="77777777" w:rsidR="00F61894" w:rsidRDefault="00F61894" w:rsidP="008E42D3">
            <w:pPr>
              <w:jc w:val="center"/>
              <w:rPr>
                <w:rFonts w:ascii="Times New Roman" w:hAnsi="Times New Roman" w:cs="Times New Roman"/>
                <w:b/>
                <w:bCs/>
                <w:sz w:val="22"/>
                <w:szCs w:val="22"/>
              </w:rPr>
            </w:pPr>
            <w:r>
              <w:rPr>
                <w:rFonts w:ascii="Times New Roman" w:hAnsi="Times New Roman" w:cs="Times New Roman"/>
                <w:b/>
                <w:bCs/>
                <w:sz w:val="22"/>
                <w:szCs w:val="22"/>
              </w:rPr>
              <w:t xml:space="preserve">PROJEKTOWANE POSTANOWIENIA UMOWY, </w:t>
            </w:r>
          </w:p>
          <w:p w14:paraId="1DA602A1" w14:textId="77777777" w:rsidR="00F61894" w:rsidRDefault="00F61894" w:rsidP="008E42D3">
            <w:pPr>
              <w:jc w:val="center"/>
              <w:rPr>
                <w:rFonts w:cs="Times New Roman"/>
                <w:b/>
                <w:bCs/>
              </w:rPr>
            </w:pPr>
            <w:r>
              <w:rPr>
                <w:rFonts w:ascii="Times New Roman" w:hAnsi="Times New Roman" w:cs="Times New Roman"/>
                <w:b/>
                <w:bCs/>
                <w:sz w:val="22"/>
                <w:szCs w:val="22"/>
              </w:rPr>
              <w:t>KTÓRE ZOSTANĄ WPROWADZONE DO PRZYSZŁEJ UMOWY</w:t>
            </w:r>
          </w:p>
        </w:tc>
      </w:tr>
    </w:tbl>
    <w:p w14:paraId="484AD9A3" w14:textId="77777777" w:rsidR="00F61894" w:rsidRPr="00F66A34" w:rsidRDefault="00F61894" w:rsidP="00F61894">
      <w:pPr>
        <w:jc w:val="both"/>
        <w:rPr>
          <w:rFonts w:ascii="Times New Roman" w:eastAsia="Times New Roman" w:hAnsi="Times New Roman" w:cs="Times New Roman"/>
          <w:sz w:val="22"/>
          <w:szCs w:val="22"/>
          <w:lang w:eastAsia="pl-PL"/>
        </w:rPr>
      </w:pPr>
    </w:p>
    <w:p w14:paraId="7A8C2232" w14:textId="30D94C5D" w:rsidR="00F61894" w:rsidRPr="00D420B5" w:rsidRDefault="00F61894" w:rsidP="00F61894">
      <w:pPr>
        <w:jc w:val="center"/>
        <w:rPr>
          <w:rFonts w:ascii="Times New Roman" w:eastAsia="Times New Roman" w:hAnsi="Times New Roman" w:cs="Times New Roman"/>
          <w:b/>
          <w:sz w:val="22"/>
          <w:szCs w:val="22"/>
        </w:rPr>
      </w:pPr>
      <w:r w:rsidRPr="00D420B5">
        <w:rPr>
          <w:rFonts w:ascii="Times New Roman" w:hAnsi="Times New Roman" w:cs="Times New Roman"/>
          <w:b/>
          <w:sz w:val="22"/>
          <w:szCs w:val="22"/>
        </w:rPr>
        <w:t>U M O W A nr</w:t>
      </w:r>
      <w:r w:rsidRPr="00D420B5">
        <w:rPr>
          <w:rFonts w:ascii="Times New Roman" w:eastAsia="Times New Roman" w:hAnsi="Times New Roman" w:cs="Times New Roman"/>
          <w:b/>
          <w:sz w:val="22"/>
          <w:szCs w:val="22"/>
        </w:rPr>
        <w:t xml:space="preserve"> CSK.BA</w:t>
      </w:r>
      <w:r w:rsidR="00E8255E" w:rsidRPr="00D420B5">
        <w:rPr>
          <w:rFonts w:ascii="Times New Roman" w:eastAsia="Times New Roman" w:hAnsi="Times New Roman" w:cs="Times New Roman"/>
          <w:b/>
          <w:sz w:val="22"/>
          <w:szCs w:val="22"/>
        </w:rPr>
        <w:t>P</w:t>
      </w:r>
      <w:r w:rsidRPr="00D420B5">
        <w:rPr>
          <w:rFonts w:ascii="Times New Roman" w:eastAsia="Times New Roman" w:hAnsi="Times New Roman" w:cs="Times New Roman"/>
          <w:b/>
          <w:sz w:val="22"/>
          <w:szCs w:val="22"/>
        </w:rPr>
        <w:t>.0</w:t>
      </w:r>
      <w:r w:rsidR="0042177F" w:rsidRPr="00D420B5">
        <w:rPr>
          <w:rFonts w:ascii="Times New Roman" w:eastAsia="Times New Roman" w:hAnsi="Times New Roman" w:cs="Times New Roman"/>
          <w:b/>
          <w:sz w:val="22"/>
          <w:szCs w:val="22"/>
        </w:rPr>
        <w:t>22</w:t>
      </w:r>
      <w:r w:rsidRPr="00D420B5">
        <w:rPr>
          <w:rFonts w:ascii="Times New Roman" w:eastAsia="Times New Roman" w:hAnsi="Times New Roman" w:cs="Times New Roman"/>
          <w:b/>
          <w:sz w:val="22"/>
          <w:szCs w:val="22"/>
        </w:rPr>
        <w:t>. ……. 202</w:t>
      </w:r>
      <w:r w:rsidR="00474947">
        <w:rPr>
          <w:rFonts w:ascii="Times New Roman" w:eastAsia="Times New Roman" w:hAnsi="Times New Roman" w:cs="Times New Roman"/>
          <w:b/>
          <w:sz w:val="22"/>
          <w:szCs w:val="22"/>
        </w:rPr>
        <w:t>5</w:t>
      </w:r>
      <w:r w:rsidRPr="00D420B5">
        <w:rPr>
          <w:rFonts w:ascii="Times New Roman" w:eastAsia="Times New Roman" w:hAnsi="Times New Roman" w:cs="Times New Roman"/>
          <w:b/>
          <w:sz w:val="22"/>
          <w:szCs w:val="22"/>
        </w:rPr>
        <w:t xml:space="preserve">. </w:t>
      </w:r>
      <w:r w:rsidR="00474947">
        <w:rPr>
          <w:rFonts w:ascii="Times New Roman" w:eastAsia="Times New Roman" w:hAnsi="Times New Roman" w:cs="Times New Roman"/>
          <w:b/>
          <w:sz w:val="22"/>
          <w:szCs w:val="22"/>
        </w:rPr>
        <w:t>SLE</w:t>
      </w:r>
    </w:p>
    <w:p w14:paraId="6D08CC27" w14:textId="6501EFC0" w:rsidR="00F61894" w:rsidRPr="00D420B5" w:rsidRDefault="00F61894" w:rsidP="00F61894">
      <w:pPr>
        <w:pStyle w:val="Textbody"/>
        <w:spacing w:after="0"/>
        <w:jc w:val="both"/>
        <w:rPr>
          <w:rFonts w:cs="Times New Roman"/>
          <w:sz w:val="22"/>
          <w:szCs w:val="22"/>
        </w:rPr>
      </w:pPr>
      <w:r w:rsidRPr="00D420B5">
        <w:rPr>
          <w:rFonts w:cs="Times New Roman"/>
          <w:sz w:val="22"/>
          <w:szCs w:val="22"/>
        </w:rPr>
        <w:t>zawarta w dniu …….. 202</w:t>
      </w:r>
      <w:r w:rsidR="00474947">
        <w:rPr>
          <w:rFonts w:cs="Times New Roman"/>
          <w:sz w:val="22"/>
          <w:szCs w:val="22"/>
        </w:rPr>
        <w:t>5</w:t>
      </w:r>
      <w:r w:rsidRPr="00D420B5">
        <w:rPr>
          <w:rFonts w:cs="Times New Roman"/>
          <w:sz w:val="22"/>
          <w:szCs w:val="22"/>
        </w:rPr>
        <w:t xml:space="preserve"> roku w Lublinie</w:t>
      </w:r>
    </w:p>
    <w:p w14:paraId="058CD4E7" w14:textId="77777777" w:rsidR="00F61894" w:rsidRPr="00D420B5" w:rsidRDefault="00F61894" w:rsidP="00F61894">
      <w:pPr>
        <w:pStyle w:val="Textbody"/>
        <w:spacing w:after="0"/>
        <w:jc w:val="both"/>
        <w:rPr>
          <w:rFonts w:cs="Times New Roman"/>
          <w:sz w:val="22"/>
          <w:szCs w:val="22"/>
        </w:rPr>
      </w:pPr>
      <w:r w:rsidRPr="00D420B5">
        <w:rPr>
          <w:rFonts w:cs="Times New Roman"/>
          <w:sz w:val="22"/>
          <w:szCs w:val="22"/>
        </w:rPr>
        <w:t>pomiędzy:</w:t>
      </w:r>
    </w:p>
    <w:p w14:paraId="06D06894" w14:textId="2B8D121C" w:rsidR="00F61894" w:rsidRPr="00D420B5" w:rsidRDefault="00F61894" w:rsidP="00F61894">
      <w:pPr>
        <w:pStyle w:val="Tekstwstpniesformatowany"/>
        <w:tabs>
          <w:tab w:val="left" w:pos="3714"/>
        </w:tabs>
        <w:snapToGrid w:val="0"/>
        <w:ind w:left="28"/>
        <w:jc w:val="both"/>
        <w:rPr>
          <w:rFonts w:ascii="Times New Roman" w:hAnsi="Times New Roman" w:cs="Times New Roman"/>
          <w:sz w:val="22"/>
          <w:szCs w:val="22"/>
        </w:rPr>
      </w:pPr>
      <w:r w:rsidRPr="00D420B5">
        <w:rPr>
          <w:rFonts w:ascii="Times New Roman" w:eastAsia="Times New Roman" w:hAnsi="Times New Roman" w:cs="Times New Roman"/>
          <w:b/>
          <w:bCs/>
          <w:sz w:val="22"/>
          <w:szCs w:val="22"/>
          <w:lang w:eastAsia="ar-SA"/>
        </w:rPr>
        <w:t>CENTRUM SPOTKANIA KULTUR W LUBLINIE,</w:t>
      </w:r>
      <w:r w:rsidRPr="00D420B5">
        <w:rPr>
          <w:rFonts w:ascii="Times New Roman" w:eastAsia="Times New Roman" w:hAnsi="Times New Roman" w:cs="Times New Roman"/>
          <w:bCs/>
          <w:sz w:val="22"/>
          <w:szCs w:val="22"/>
          <w:lang w:eastAsia="ar-SA"/>
        </w:rPr>
        <w:t xml:space="preserve"> instytucją kultury wpisaną do Rejestru Instytucji Kultury Województwa Lubelskiego pod nr 1</w:t>
      </w:r>
      <w:r w:rsidR="00902CF9" w:rsidRPr="00D420B5">
        <w:rPr>
          <w:rFonts w:ascii="Times New Roman" w:eastAsia="Times New Roman" w:hAnsi="Times New Roman" w:cs="Times New Roman"/>
          <w:bCs/>
          <w:sz w:val="22"/>
          <w:szCs w:val="22"/>
          <w:lang w:eastAsia="ar-SA"/>
        </w:rPr>
        <w:t>4</w:t>
      </w:r>
      <w:r w:rsidRPr="00D420B5">
        <w:rPr>
          <w:rFonts w:ascii="Times New Roman" w:eastAsia="Times New Roman" w:hAnsi="Times New Roman" w:cs="Times New Roman"/>
          <w:bCs/>
          <w:sz w:val="22"/>
          <w:szCs w:val="22"/>
          <w:lang w:eastAsia="ar-SA"/>
        </w:rPr>
        <w:t xml:space="preserve">, z siedzibą: Pl. Teatralny 1, 20 029 Lublin </w:t>
      </w:r>
    </w:p>
    <w:p w14:paraId="0448B443" w14:textId="77777777" w:rsidR="00F61894" w:rsidRPr="00D420B5" w:rsidRDefault="00F61894" w:rsidP="00F61894">
      <w:pPr>
        <w:pStyle w:val="Tekstwstpniesformatowany"/>
        <w:tabs>
          <w:tab w:val="left" w:pos="3714"/>
        </w:tabs>
        <w:snapToGrid w:val="0"/>
        <w:ind w:left="28"/>
        <w:jc w:val="both"/>
        <w:rPr>
          <w:rFonts w:ascii="Times New Roman" w:hAnsi="Times New Roman" w:cs="Times New Roman"/>
          <w:sz w:val="22"/>
          <w:szCs w:val="22"/>
        </w:rPr>
      </w:pPr>
      <w:r w:rsidRPr="00D420B5">
        <w:rPr>
          <w:rFonts w:ascii="Times New Roman" w:hAnsi="Times New Roman" w:cs="Times New Roman"/>
          <w:spacing w:val="-4"/>
          <w:sz w:val="22"/>
          <w:szCs w:val="22"/>
        </w:rPr>
        <w:t xml:space="preserve">zwanym w dalszej części umowy </w:t>
      </w:r>
      <w:r w:rsidRPr="00D420B5">
        <w:rPr>
          <w:rFonts w:ascii="Times New Roman" w:hAnsi="Times New Roman" w:cs="Times New Roman"/>
          <w:b/>
          <w:bCs/>
          <w:sz w:val="22"/>
          <w:szCs w:val="22"/>
        </w:rPr>
        <w:t>„</w:t>
      </w:r>
      <w:r w:rsidRPr="00D420B5">
        <w:rPr>
          <w:rFonts w:ascii="Times New Roman" w:eastAsia="Times New Roman" w:hAnsi="Times New Roman" w:cs="Times New Roman"/>
          <w:b/>
          <w:sz w:val="22"/>
          <w:szCs w:val="22"/>
          <w:lang w:eastAsia="pl-PL"/>
        </w:rPr>
        <w:t>Zleceniodawca</w:t>
      </w:r>
      <w:r w:rsidRPr="00D420B5">
        <w:rPr>
          <w:rFonts w:ascii="Times New Roman" w:hAnsi="Times New Roman" w:cs="Times New Roman"/>
          <w:b/>
          <w:bCs/>
          <w:sz w:val="22"/>
          <w:szCs w:val="22"/>
        </w:rPr>
        <w:t xml:space="preserve">”, </w:t>
      </w:r>
    </w:p>
    <w:p w14:paraId="74380E2E" w14:textId="77777777" w:rsidR="00F61894" w:rsidRPr="00D420B5" w:rsidRDefault="00F61894" w:rsidP="00F61894">
      <w:pPr>
        <w:pStyle w:val="Tekstwstpniesformatowany"/>
        <w:tabs>
          <w:tab w:val="left" w:pos="3714"/>
        </w:tabs>
        <w:snapToGrid w:val="0"/>
        <w:ind w:left="28"/>
        <w:jc w:val="both"/>
        <w:rPr>
          <w:rFonts w:ascii="Times New Roman" w:hAnsi="Times New Roman" w:cs="Times New Roman"/>
          <w:sz w:val="22"/>
          <w:szCs w:val="22"/>
        </w:rPr>
      </w:pPr>
      <w:r w:rsidRPr="00D420B5">
        <w:rPr>
          <w:rFonts w:ascii="Times New Roman" w:hAnsi="Times New Roman" w:cs="Times New Roman"/>
          <w:sz w:val="22"/>
          <w:szCs w:val="22"/>
        </w:rPr>
        <w:t>w imieniu, którego działa:</w:t>
      </w:r>
    </w:p>
    <w:p w14:paraId="2585027C" w14:textId="77777777" w:rsidR="00F61894" w:rsidRPr="00D420B5" w:rsidRDefault="00F61894" w:rsidP="00F61894">
      <w:pPr>
        <w:pStyle w:val="Standard"/>
        <w:jc w:val="both"/>
        <w:rPr>
          <w:rFonts w:cs="Times New Roman"/>
          <w:sz w:val="22"/>
          <w:szCs w:val="22"/>
        </w:rPr>
      </w:pPr>
      <w:r w:rsidRPr="00D420B5">
        <w:rPr>
          <w:rFonts w:cs="Times New Roman"/>
          <w:sz w:val="22"/>
          <w:szCs w:val="22"/>
        </w:rPr>
        <w:t xml:space="preserve">……. – </w:t>
      </w:r>
      <w:proofErr w:type="spellStart"/>
      <w:r w:rsidRPr="00D420B5">
        <w:rPr>
          <w:rFonts w:cs="Times New Roman"/>
          <w:sz w:val="22"/>
          <w:szCs w:val="22"/>
        </w:rPr>
        <w:t>Dyrektor</w:t>
      </w:r>
      <w:proofErr w:type="spellEnd"/>
      <w:r w:rsidRPr="00D420B5">
        <w:rPr>
          <w:rFonts w:cs="Times New Roman"/>
          <w:sz w:val="22"/>
          <w:szCs w:val="22"/>
        </w:rPr>
        <w:t xml:space="preserve"> Centrum </w:t>
      </w:r>
      <w:proofErr w:type="spellStart"/>
      <w:r w:rsidRPr="00D420B5">
        <w:rPr>
          <w:rFonts w:cs="Times New Roman"/>
          <w:sz w:val="22"/>
          <w:szCs w:val="22"/>
        </w:rPr>
        <w:t>Spotkania</w:t>
      </w:r>
      <w:proofErr w:type="spellEnd"/>
      <w:r w:rsidRPr="00D420B5">
        <w:rPr>
          <w:rFonts w:cs="Times New Roman"/>
          <w:sz w:val="22"/>
          <w:szCs w:val="22"/>
        </w:rPr>
        <w:t xml:space="preserve"> Kultur w </w:t>
      </w:r>
      <w:proofErr w:type="spellStart"/>
      <w:r w:rsidRPr="00D420B5">
        <w:rPr>
          <w:rFonts w:cs="Times New Roman"/>
          <w:sz w:val="22"/>
          <w:szCs w:val="22"/>
        </w:rPr>
        <w:t>Lublinie</w:t>
      </w:r>
      <w:proofErr w:type="spellEnd"/>
      <w:r w:rsidRPr="00D420B5">
        <w:rPr>
          <w:rFonts w:cs="Times New Roman"/>
          <w:sz w:val="22"/>
          <w:szCs w:val="22"/>
        </w:rPr>
        <w:t xml:space="preserve">, </w:t>
      </w:r>
    </w:p>
    <w:p w14:paraId="7ABD079D" w14:textId="0C925B23" w:rsidR="00F61894" w:rsidRPr="00D420B5" w:rsidRDefault="00F61894" w:rsidP="00F61894">
      <w:pPr>
        <w:jc w:val="both"/>
        <w:rPr>
          <w:rFonts w:ascii="Times New Roman" w:hAnsi="Times New Roman" w:cs="Times New Roman"/>
          <w:sz w:val="22"/>
          <w:szCs w:val="22"/>
        </w:rPr>
      </w:pPr>
      <w:r w:rsidRPr="00D420B5">
        <w:rPr>
          <w:rFonts w:ascii="Times New Roman" w:hAnsi="Times New Roman" w:cs="Times New Roman"/>
          <w:sz w:val="22"/>
          <w:szCs w:val="22"/>
        </w:rPr>
        <w:t>przy kontrasygnacie ……… – Główn</w:t>
      </w:r>
      <w:r w:rsidR="00676404">
        <w:rPr>
          <w:rFonts w:ascii="Times New Roman" w:hAnsi="Times New Roman" w:cs="Times New Roman"/>
          <w:sz w:val="22"/>
          <w:szCs w:val="22"/>
        </w:rPr>
        <w:t>ej</w:t>
      </w:r>
      <w:r w:rsidRPr="00D420B5">
        <w:rPr>
          <w:rFonts w:ascii="Times New Roman" w:hAnsi="Times New Roman" w:cs="Times New Roman"/>
          <w:sz w:val="22"/>
          <w:szCs w:val="22"/>
        </w:rPr>
        <w:t xml:space="preserve"> Księgow</w:t>
      </w:r>
      <w:r w:rsidR="00676404">
        <w:rPr>
          <w:rFonts w:ascii="Times New Roman" w:hAnsi="Times New Roman" w:cs="Times New Roman"/>
          <w:sz w:val="22"/>
          <w:szCs w:val="22"/>
        </w:rPr>
        <w:t>ej</w:t>
      </w:r>
    </w:p>
    <w:p w14:paraId="40DA178F" w14:textId="77777777" w:rsidR="00F61894" w:rsidRPr="00D420B5" w:rsidRDefault="00F61894" w:rsidP="00F61894">
      <w:pPr>
        <w:jc w:val="both"/>
        <w:rPr>
          <w:rFonts w:ascii="Times New Roman" w:hAnsi="Times New Roman" w:cs="Times New Roman"/>
          <w:sz w:val="22"/>
          <w:szCs w:val="22"/>
        </w:rPr>
      </w:pPr>
    </w:p>
    <w:p w14:paraId="09C696CE" w14:textId="77777777" w:rsidR="00F61894" w:rsidRPr="00D420B5" w:rsidRDefault="00F61894" w:rsidP="00F61894">
      <w:pPr>
        <w:pStyle w:val="Textbody"/>
        <w:spacing w:after="0"/>
        <w:jc w:val="both"/>
        <w:rPr>
          <w:rFonts w:eastAsia="Times New Roman" w:cs="Times New Roman"/>
          <w:b/>
          <w:sz w:val="22"/>
          <w:szCs w:val="22"/>
        </w:rPr>
      </w:pPr>
      <w:r w:rsidRPr="00D420B5">
        <w:rPr>
          <w:rFonts w:cs="Times New Roman"/>
          <w:b/>
          <w:sz w:val="22"/>
          <w:szCs w:val="22"/>
        </w:rPr>
        <w:t>a</w:t>
      </w:r>
    </w:p>
    <w:p w14:paraId="229405C0" w14:textId="77777777" w:rsidR="00F61894" w:rsidRPr="00D420B5" w:rsidRDefault="00F61894" w:rsidP="00F61894">
      <w:pPr>
        <w:jc w:val="both"/>
        <w:rPr>
          <w:rFonts w:ascii="Times New Roman" w:hAnsi="Times New Roman" w:cs="Times New Roman"/>
          <w:sz w:val="22"/>
          <w:szCs w:val="22"/>
        </w:rPr>
      </w:pPr>
      <w:r w:rsidRPr="00D420B5">
        <w:rPr>
          <w:rFonts w:ascii="Times New Roman" w:hAnsi="Times New Roman" w:cs="Times New Roman"/>
          <w:b/>
          <w:bCs/>
          <w:sz w:val="22"/>
          <w:szCs w:val="22"/>
        </w:rPr>
        <w:t>………</w:t>
      </w:r>
      <w:r w:rsidRPr="00D420B5">
        <w:rPr>
          <w:rFonts w:ascii="Times New Roman" w:hAnsi="Times New Roman" w:cs="Times New Roman"/>
          <w:spacing w:val="-4"/>
          <w:sz w:val="22"/>
          <w:szCs w:val="22"/>
        </w:rPr>
        <w:t xml:space="preserve"> zwaną w dalszej części umowy </w:t>
      </w:r>
      <w:r w:rsidRPr="00D420B5">
        <w:rPr>
          <w:rFonts w:ascii="Times New Roman" w:hAnsi="Times New Roman" w:cs="Times New Roman"/>
          <w:b/>
          <w:bCs/>
          <w:sz w:val="22"/>
          <w:szCs w:val="22"/>
        </w:rPr>
        <w:t>„</w:t>
      </w:r>
      <w:r w:rsidRPr="00D420B5">
        <w:rPr>
          <w:rFonts w:ascii="Times New Roman" w:eastAsia="Times New Roman" w:hAnsi="Times New Roman" w:cs="Times New Roman"/>
          <w:bCs/>
          <w:sz w:val="22"/>
          <w:szCs w:val="22"/>
          <w:lang w:eastAsia="pl-PL"/>
        </w:rPr>
        <w:t>Zleceniobiorcą</w:t>
      </w:r>
      <w:r w:rsidRPr="00D420B5">
        <w:rPr>
          <w:rFonts w:ascii="Times New Roman" w:hAnsi="Times New Roman" w:cs="Times New Roman"/>
          <w:b/>
          <w:bCs/>
          <w:sz w:val="22"/>
          <w:szCs w:val="22"/>
        </w:rPr>
        <w:t>”,</w:t>
      </w:r>
      <w:r w:rsidRPr="00D420B5">
        <w:rPr>
          <w:rFonts w:ascii="Times New Roman" w:hAnsi="Times New Roman" w:cs="Times New Roman"/>
          <w:sz w:val="22"/>
          <w:szCs w:val="22"/>
        </w:rPr>
        <w:t xml:space="preserve"> reprezentowaną przez:</w:t>
      </w:r>
    </w:p>
    <w:p w14:paraId="23AD50F9" w14:textId="77777777" w:rsidR="00F61894" w:rsidRPr="00D420B5" w:rsidRDefault="00F61894" w:rsidP="00F61894">
      <w:pPr>
        <w:pStyle w:val="Textbody"/>
        <w:tabs>
          <w:tab w:val="left" w:pos="720"/>
        </w:tabs>
        <w:spacing w:after="0"/>
        <w:jc w:val="both"/>
        <w:rPr>
          <w:rFonts w:cs="Times New Roman"/>
          <w:sz w:val="22"/>
          <w:szCs w:val="22"/>
        </w:rPr>
      </w:pPr>
    </w:p>
    <w:p w14:paraId="4B08191A" w14:textId="7980C400" w:rsidR="00F61894" w:rsidRPr="00D420B5" w:rsidRDefault="00F61894" w:rsidP="00F61894">
      <w:pPr>
        <w:pStyle w:val="Textbody"/>
        <w:spacing w:after="0"/>
        <w:rPr>
          <w:rFonts w:cs="Times New Roman"/>
          <w:sz w:val="22"/>
          <w:szCs w:val="22"/>
        </w:rPr>
      </w:pPr>
      <w:r w:rsidRPr="00D420B5">
        <w:rPr>
          <w:rFonts w:cs="Times New Roman"/>
          <w:sz w:val="22"/>
          <w:szCs w:val="22"/>
        </w:rPr>
        <w:t>Z</w:t>
      </w:r>
      <w:r w:rsidR="00676404">
        <w:rPr>
          <w:rFonts w:cs="Times New Roman"/>
          <w:sz w:val="22"/>
          <w:szCs w:val="22"/>
        </w:rPr>
        <w:t>leceniodawca</w:t>
      </w:r>
      <w:r w:rsidRPr="00D420B5">
        <w:rPr>
          <w:rFonts w:cs="Times New Roman"/>
          <w:sz w:val="22"/>
          <w:szCs w:val="22"/>
        </w:rPr>
        <w:t xml:space="preserve"> oświadcza, że jest płatnikiem podatku VAT i jest uprawniony do otrzymywania faktur VAT, NIP 712-</w:t>
      </w:r>
      <w:r w:rsidR="00902CF9" w:rsidRPr="00D420B5">
        <w:rPr>
          <w:rFonts w:cs="Times New Roman"/>
          <w:sz w:val="22"/>
          <w:szCs w:val="22"/>
        </w:rPr>
        <w:t>343</w:t>
      </w:r>
      <w:r w:rsidRPr="00D420B5">
        <w:rPr>
          <w:rFonts w:cs="Times New Roman"/>
          <w:sz w:val="22"/>
          <w:szCs w:val="22"/>
        </w:rPr>
        <w:t>-</w:t>
      </w:r>
      <w:r w:rsidR="00902CF9" w:rsidRPr="00D420B5">
        <w:rPr>
          <w:rFonts w:cs="Times New Roman"/>
          <w:sz w:val="22"/>
          <w:szCs w:val="22"/>
        </w:rPr>
        <w:t>77</w:t>
      </w:r>
      <w:r w:rsidRPr="00D420B5">
        <w:rPr>
          <w:rFonts w:cs="Times New Roman"/>
          <w:sz w:val="22"/>
          <w:szCs w:val="22"/>
        </w:rPr>
        <w:t>-</w:t>
      </w:r>
      <w:r w:rsidR="00902CF9" w:rsidRPr="00D420B5">
        <w:rPr>
          <w:rFonts w:cs="Times New Roman"/>
          <w:sz w:val="22"/>
          <w:szCs w:val="22"/>
        </w:rPr>
        <w:t>49</w:t>
      </w:r>
      <w:r w:rsidRPr="00D420B5">
        <w:rPr>
          <w:rFonts w:cs="Times New Roman"/>
          <w:sz w:val="22"/>
          <w:szCs w:val="22"/>
        </w:rPr>
        <w:t xml:space="preserve">, REGON </w:t>
      </w:r>
      <w:r w:rsidR="00902CF9" w:rsidRPr="00D420B5">
        <w:rPr>
          <w:rFonts w:cs="Times New Roman"/>
          <w:sz w:val="22"/>
          <w:szCs w:val="22"/>
        </w:rPr>
        <w:t>522448506</w:t>
      </w:r>
      <w:r w:rsidRPr="00D420B5">
        <w:rPr>
          <w:rFonts w:cs="Times New Roman"/>
          <w:sz w:val="22"/>
          <w:szCs w:val="22"/>
        </w:rPr>
        <w:t xml:space="preserve"> </w:t>
      </w:r>
    </w:p>
    <w:p w14:paraId="10B7E093" w14:textId="4E1650CE" w:rsidR="00F61894" w:rsidRPr="00D420B5" w:rsidRDefault="00676404" w:rsidP="00F61894">
      <w:pPr>
        <w:pStyle w:val="Textbody"/>
        <w:tabs>
          <w:tab w:val="left" w:pos="720"/>
        </w:tabs>
        <w:spacing w:after="0"/>
        <w:jc w:val="both"/>
        <w:rPr>
          <w:rFonts w:cs="Times New Roman"/>
          <w:b/>
          <w:sz w:val="22"/>
          <w:szCs w:val="22"/>
        </w:rPr>
      </w:pPr>
      <w:r>
        <w:rPr>
          <w:rFonts w:cs="Times New Roman"/>
          <w:sz w:val="22"/>
          <w:szCs w:val="22"/>
        </w:rPr>
        <w:t>Zleceniobiorca</w:t>
      </w:r>
      <w:r w:rsidR="00F61894" w:rsidRPr="00D420B5">
        <w:rPr>
          <w:rFonts w:cs="Times New Roman"/>
          <w:sz w:val="22"/>
          <w:szCs w:val="22"/>
        </w:rPr>
        <w:t xml:space="preserve"> oświadcza, że jest płatnikiem podatku VAT i jest uprawniony do wystawiania faktur VAT, NIP: ……, REGON …./ nie jestem płatnikiem podatku VAT*</w:t>
      </w:r>
    </w:p>
    <w:p w14:paraId="792F30FB" w14:textId="77777777" w:rsidR="00F61894" w:rsidRPr="00D420B5" w:rsidRDefault="00F61894" w:rsidP="00F61894">
      <w:pPr>
        <w:pStyle w:val="Default"/>
        <w:jc w:val="center"/>
        <w:rPr>
          <w:rStyle w:val="Numerstrony"/>
          <w:rFonts w:ascii="Times New Roman" w:hAnsi="Times New Roman" w:cs="Times New Roman"/>
          <w:bCs/>
          <w:sz w:val="22"/>
          <w:szCs w:val="22"/>
        </w:rPr>
      </w:pPr>
    </w:p>
    <w:p w14:paraId="2276F543" w14:textId="50BD1B54" w:rsidR="00F61894" w:rsidRPr="00D420B5" w:rsidRDefault="00F61894" w:rsidP="00F61894">
      <w:pPr>
        <w:jc w:val="both"/>
        <w:rPr>
          <w:rFonts w:ascii="Times New Roman" w:hAnsi="Times New Roman" w:cs="Times New Roman"/>
          <w:sz w:val="22"/>
          <w:szCs w:val="22"/>
        </w:rPr>
      </w:pPr>
      <w:r w:rsidRPr="00D420B5">
        <w:rPr>
          <w:rFonts w:ascii="Times New Roman" w:hAnsi="Times New Roman" w:cs="Times New Roman"/>
          <w:sz w:val="22"/>
          <w:szCs w:val="22"/>
        </w:rPr>
        <w:t>Umowa zostaje zwarta w wyniku udzielenia zamówienia klasycznego o wartości mniejszej niż 130 000,00 zł, wyłączonego spod stosowania ustawy na podstawie art. 2 ust. 1 pkt 1) ustawy z dnia 11 września 2019 r. Prawo zamówień publicznych (Dz. U. z 202</w:t>
      </w:r>
      <w:r w:rsidR="004011F8">
        <w:rPr>
          <w:rFonts w:ascii="Times New Roman" w:hAnsi="Times New Roman" w:cs="Times New Roman"/>
          <w:sz w:val="22"/>
          <w:szCs w:val="22"/>
        </w:rPr>
        <w:t>4</w:t>
      </w:r>
      <w:r w:rsidRPr="00D420B5">
        <w:rPr>
          <w:rFonts w:ascii="Times New Roman" w:hAnsi="Times New Roman" w:cs="Times New Roman"/>
          <w:sz w:val="22"/>
          <w:szCs w:val="22"/>
        </w:rPr>
        <w:t xml:space="preserve"> poz. 1</w:t>
      </w:r>
      <w:r w:rsidR="004011F8">
        <w:rPr>
          <w:rFonts w:ascii="Times New Roman" w:hAnsi="Times New Roman" w:cs="Times New Roman"/>
          <w:sz w:val="22"/>
          <w:szCs w:val="22"/>
        </w:rPr>
        <w:t xml:space="preserve">320 </w:t>
      </w:r>
      <w:r w:rsidRPr="00D420B5">
        <w:rPr>
          <w:rFonts w:ascii="Times New Roman" w:hAnsi="Times New Roman" w:cs="Times New Roman"/>
          <w:sz w:val="22"/>
          <w:szCs w:val="22"/>
        </w:rPr>
        <w:t>ze zm.), o następującej treści:</w:t>
      </w:r>
    </w:p>
    <w:p w14:paraId="48ABCA5B" w14:textId="77777777" w:rsidR="00F61894" w:rsidRPr="00D420B5" w:rsidRDefault="00F61894" w:rsidP="00F61894">
      <w:pPr>
        <w:pStyle w:val="Textbody"/>
        <w:spacing w:after="0"/>
        <w:jc w:val="center"/>
        <w:rPr>
          <w:rFonts w:eastAsia="Times New Roman" w:cs="Times New Roman"/>
          <w:b/>
          <w:bCs/>
          <w:sz w:val="22"/>
          <w:szCs w:val="22"/>
          <w:lang w:eastAsia="ar-SA"/>
        </w:rPr>
      </w:pPr>
    </w:p>
    <w:p w14:paraId="017ED5B0" w14:textId="77777777" w:rsidR="00F61894" w:rsidRPr="00D420B5" w:rsidRDefault="00F61894" w:rsidP="00F61894">
      <w:pPr>
        <w:jc w:val="center"/>
        <w:rPr>
          <w:rFonts w:ascii="Times New Roman" w:eastAsia="Times New Roman" w:hAnsi="Times New Roman" w:cs="Times New Roman"/>
          <w:sz w:val="22"/>
          <w:szCs w:val="22"/>
          <w:lang w:eastAsia="pl-PL"/>
        </w:rPr>
      </w:pPr>
      <w:r w:rsidRPr="00D420B5">
        <w:rPr>
          <w:rFonts w:ascii="Times New Roman" w:eastAsia="Times New Roman" w:hAnsi="Times New Roman" w:cs="Times New Roman"/>
          <w:sz w:val="22"/>
          <w:szCs w:val="22"/>
          <w:lang w:eastAsia="pl-PL"/>
        </w:rPr>
        <w:t>§ 1</w:t>
      </w:r>
    </w:p>
    <w:p w14:paraId="79D85F21" w14:textId="77777777" w:rsidR="00F61894" w:rsidRPr="00D420B5" w:rsidRDefault="00F61894" w:rsidP="00F61894">
      <w:pPr>
        <w:jc w:val="both"/>
        <w:rPr>
          <w:rFonts w:ascii="Times New Roman" w:eastAsia="Times New Roman" w:hAnsi="Times New Roman" w:cs="Times New Roman"/>
          <w:b/>
          <w:bCs/>
          <w:sz w:val="22"/>
          <w:szCs w:val="22"/>
        </w:rPr>
      </w:pPr>
      <w:r w:rsidRPr="00D420B5">
        <w:rPr>
          <w:rFonts w:ascii="Times New Roman" w:eastAsia="Times New Roman" w:hAnsi="Times New Roman" w:cs="Times New Roman"/>
          <w:b/>
          <w:sz w:val="22"/>
          <w:szCs w:val="22"/>
          <w:lang w:eastAsia="pl-PL"/>
        </w:rPr>
        <w:t xml:space="preserve">Zleceniodawca </w:t>
      </w:r>
      <w:r w:rsidRPr="00D420B5">
        <w:rPr>
          <w:rFonts w:ascii="Times New Roman" w:eastAsia="Times New Roman" w:hAnsi="Times New Roman" w:cs="Times New Roman"/>
          <w:sz w:val="22"/>
          <w:szCs w:val="22"/>
          <w:lang w:eastAsia="pl-PL"/>
        </w:rPr>
        <w:t xml:space="preserve">zleca, a </w:t>
      </w:r>
      <w:r w:rsidRPr="00D420B5">
        <w:rPr>
          <w:rFonts w:ascii="Times New Roman" w:eastAsia="Times New Roman" w:hAnsi="Times New Roman" w:cs="Times New Roman"/>
          <w:bCs/>
          <w:sz w:val="22"/>
          <w:szCs w:val="22"/>
          <w:lang w:eastAsia="pl-PL"/>
        </w:rPr>
        <w:t xml:space="preserve">Zleceniobiorca </w:t>
      </w:r>
      <w:r w:rsidRPr="00D420B5">
        <w:rPr>
          <w:rFonts w:ascii="Times New Roman" w:eastAsia="Times New Roman" w:hAnsi="Times New Roman" w:cs="Times New Roman"/>
          <w:sz w:val="22"/>
          <w:szCs w:val="22"/>
          <w:lang w:eastAsia="pl-PL"/>
        </w:rPr>
        <w:t xml:space="preserve">przyjmuje do wykonania </w:t>
      </w:r>
      <w:r w:rsidRPr="00D420B5">
        <w:rPr>
          <w:rFonts w:ascii="Times New Roman" w:hAnsi="Times New Roman" w:cs="Times New Roman"/>
          <w:sz w:val="22"/>
          <w:szCs w:val="22"/>
        </w:rPr>
        <w:t>usługę pielęgnacji zieleni na terenie nieruchomości Centrum Spotkania Kultur w Lublinie przy Placu Teatralnym 1.</w:t>
      </w:r>
    </w:p>
    <w:p w14:paraId="7CC67CE8" w14:textId="77777777" w:rsidR="00F61894" w:rsidRPr="00D420B5" w:rsidRDefault="00F61894" w:rsidP="00F61894">
      <w:pPr>
        <w:jc w:val="both"/>
        <w:rPr>
          <w:rFonts w:ascii="Times New Roman" w:eastAsia="Times New Roman" w:hAnsi="Times New Roman" w:cs="Times New Roman"/>
          <w:sz w:val="22"/>
          <w:szCs w:val="22"/>
          <w:lang w:eastAsia="pl-PL"/>
        </w:rPr>
      </w:pPr>
    </w:p>
    <w:p w14:paraId="65B2C8B0" w14:textId="77777777" w:rsidR="00F61894" w:rsidRPr="00D420B5" w:rsidRDefault="00F61894" w:rsidP="00F61894">
      <w:pPr>
        <w:jc w:val="center"/>
        <w:rPr>
          <w:rFonts w:ascii="Times New Roman" w:eastAsia="Times New Roman" w:hAnsi="Times New Roman" w:cs="Times New Roman"/>
          <w:sz w:val="22"/>
          <w:szCs w:val="22"/>
          <w:lang w:eastAsia="pl-PL"/>
        </w:rPr>
      </w:pPr>
      <w:r w:rsidRPr="00D420B5">
        <w:rPr>
          <w:rFonts w:ascii="Times New Roman" w:eastAsia="Times New Roman" w:hAnsi="Times New Roman" w:cs="Times New Roman"/>
          <w:sz w:val="22"/>
          <w:szCs w:val="22"/>
          <w:lang w:eastAsia="pl-PL"/>
        </w:rPr>
        <w:t>§ 2</w:t>
      </w:r>
    </w:p>
    <w:p w14:paraId="16CA043F" w14:textId="77777777" w:rsidR="00F61894" w:rsidRPr="00D420B5" w:rsidRDefault="00F61894" w:rsidP="00CA064B">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Obowiązki Zleceniobiorcy</w:t>
      </w:r>
    </w:p>
    <w:p w14:paraId="5F11A579" w14:textId="77777777" w:rsidR="00F61894" w:rsidRPr="00D420B5" w:rsidRDefault="00F61894" w:rsidP="00CA064B">
      <w:pPr>
        <w:jc w:val="both"/>
        <w:rPr>
          <w:rFonts w:ascii="Times New Roman" w:hAnsi="Times New Roman" w:cs="Times New Roman"/>
          <w:sz w:val="22"/>
          <w:szCs w:val="22"/>
          <w:highlight w:val="yellow"/>
        </w:rPr>
      </w:pPr>
      <w:r w:rsidRPr="00D420B5">
        <w:rPr>
          <w:rFonts w:ascii="Times New Roman" w:hAnsi="Times New Roman" w:cs="Times New Roman"/>
          <w:sz w:val="22"/>
          <w:szCs w:val="22"/>
        </w:rPr>
        <w:t>1. Zleceniobiorca zobowiązany jest do wykonania przedmiotu umowy zgodnie z ustalonym zakresem prac oraz zgodnie ze sztuką ogrodniczą. Zakres przedmiotu Umowy obejmuje co najmniej:</w:t>
      </w:r>
    </w:p>
    <w:p w14:paraId="430602D3" w14:textId="77777777" w:rsidR="00F61894" w:rsidRPr="00D420B5" w:rsidRDefault="00F61894" w:rsidP="00CA064B">
      <w:pPr>
        <w:jc w:val="both"/>
        <w:rPr>
          <w:rFonts w:ascii="Times New Roman" w:hAnsi="Times New Roman" w:cs="Times New Roman"/>
          <w:sz w:val="22"/>
          <w:szCs w:val="22"/>
        </w:rPr>
      </w:pPr>
      <w:r w:rsidRPr="00D420B5">
        <w:rPr>
          <w:rFonts w:ascii="Times New Roman" w:hAnsi="Times New Roman" w:cs="Times New Roman"/>
          <w:sz w:val="22"/>
          <w:szCs w:val="22"/>
        </w:rPr>
        <w:t>1) odchwaszczanie,</w:t>
      </w:r>
    </w:p>
    <w:p w14:paraId="58A739C2" w14:textId="25CCD896" w:rsidR="00F61894" w:rsidRPr="00D420B5" w:rsidRDefault="00F61894" w:rsidP="00CA064B">
      <w:pPr>
        <w:jc w:val="both"/>
        <w:rPr>
          <w:rFonts w:ascii="Times New Roman" w:hAnsi="Times New Roman" w:cs="Times New Roman"/>
          <w:sz w:val="22"/>
          <w:szCs w:val="22"/>
        </w:rPr>
      </w:pPr>
      <w:r w:rsidRPr="00D420B5">
        <w:rPr>
          <w:rFonts w:ascii="Times New Roman" w:hAnsi="Times New Roman" w:cs="Times New Roman"/>
          <w:sz w:val="22"/>
          <w:szCs w:val="22"/>
        </w:rPr>
        <w:t>2) systematyczne podlewanie terenów nie objętych systemem nawadniania</w:t>
      </w:r>
      <w:r w:rsidR="00BF67B1">
        <w:rPr>
          <w:rFonts w:ascii="Times New Roman" w:hAnsi="Times New Roman" w:cs="Times New Roman"/>
          <w:sz w:val="22"/>
          <w:szCs w:val="22"/>
        </w:rPr>
        <w:t>- w</w:t>
      </w:r>
      <w:r w:rsidR="00B80E3D">
        <w:rPr>
          <w:rFonts w:ascii="Times New Roman" w:hAnsi="Times New Roman" w:cs="Times New Roman"/>
          <w:sz w:val="22"/>
          <w:szCs w:val="22"/>
        </w:rPr>
        <w:t xml:space="preserve"> sezonie letnim przynajmniej 1 raz w tygodniu</w:t>
      </w:r>
      <w:r w:rsidR="00BF67B1">
        <w:rPr>
          <w:rFonts w:ascii="Times New Roman" w:hAnsi="Times New Roman" w:cs="Times New Roman"/>
          <w:sz w:val="22"/>
          <w:szCs w:val="22"/>
        </w:rPr>
        <w:t xml:space="preserve"> </w:t>
      </w:r>
      <w:r w:rsidR="00B80E3D">
        <w:rPr>
          <w:rFonts w:ascii="Times New Roman" w:hAnsi="Times New Roman" w:cs="Times New Roman"/>
          <w:sz w:val="22"/>
          <w:szCs w:val="22"/>
        </w:rPr>
        <w:t xml:space="preserve">lub </w:t>
      </w:r>
      <w:r w:rsidR="00A10CC0">
        <w:rPr>
          <w:rFonts w:ascii="Times New Roman" w:hAnsi="Times New Roman" w:cs="Times New Roman"/>
          <w:sz w:val="22"/>
          <w:szCs w:val="22"/>
        </w:rPr>
        <w:t>wg zaleceń</w:t>
      </w:r>
      <w:r w:rsidR="00BF67B1">
        <w:rPr>
          <w:rFonts w:ascii="Times New Roman" w:hAnsi="Times New Roman" w:cs="Times New Roman"/>
          <w:sz w:val="22"/>
          <w:szCs w:val="22"/>
        </w:rPr>
        <w:t xml:space="preserve"> </w:t>
      </w:r>
      <w:r w:rsidR="00A10CC0">
        <w:rPr>
          <w:rFonts w:ascii="Times New Roman" w:hAnsi="Times New Roman" w:cs="Times New Roman"/>
          <w:sz w:val="22"/>
          <w:szCs w:val="22"/>
        </w:rPr>
        <w:t>Z</w:t>
      </w:r>
      <w:r w:rsidR="00BF67B1">
        <w:rPr>
          <w:rFonts w:ascii="Times New Roman" w:hAnsi="Times New Roman" w:cs="Times New Roman"/>
          <w:sz w:val="22"/>
          <w:szCs w:val="22"/>
        </w:rPr>
        <w:t>amawiającego w zależności od warunków pogodowych</w:t>
      </w:r>
      <w:r w:rsidR="00B80E3D">
        <w:rPr>
          <w:rFonts w:ascii="Times New Roman" w:hAnsi="Times New Roman" w:cs="Times New Roman"/>
          <w:sz w:val="22"/>
          <w:szCs w:val="22"/>
        </w:rPr>
        <w:t>;</w:t>
      </w:r>
    </w:p>
    <w:p w14:paraId="225FB0E7" w14:textId="77777777" w:rsidR="00F61894" w:rsidRPr="00D420B5" w:rsidRDefault="00F61894" w:rsidP="00CA064B">
      <w:pPr>
        <w:jc w:val="both"/>
        <w:rPr>
          <w:rFonts w:ascii="Times New Roman" w:hAnsi="Times New Roman" w:cs="Times New Roman"/>
          <w:sz w:val="22"/>
          <w:szCs w:val="22"/>
        </w:rPr>
      </w:pPr>
      <w:r w:rsidRPr="00D420B5">
        <w:rPr>
          <w:rFonts w:ascii="Times New Roman" w:hAnsi="Times New Roman" w:cs="Times New Roman"/>
          <w:sz w:val="22"/>
          <w:szCs w:val="22"/>
        </w:rPr>
        <w:t>3) nawożenie,</w:t>
      </w:r>
    </w:p>
    <w:p w14:paraId="4C125733" w14:textId="77777777" w:rsidR="00F61894" w:rsidRPr="00D420B5" w:rsidRDefault="00F61894" w:rsidP="00CA064B">
      <w:pPr>
        <w:jc w:val="both"/>
        <w:rPr>
          <w:rFonts w:ascii="Times New Roman" w:hAnsi="Times New Roman" w:cs="Times New Roman"/>
          <w:sz w:val="22"/>
          <w:szCs w:val="22"/>
        </w:rPr>
      </w:pPr>
      <w:r w:rsidRPr="00D420B5">
        <w:rPr>
          <w:rFonts w:ascii="Times New Roman" w:hAnsi="Times New Roman" w:cs="Times New Roman"/>
          <w:sz w:val="22"/>
          <w:szCs w:val="22"/>
        </w:rPr>
        <w:t>4) ochrona chemiczna,</w:t>
      </w:r>
    </w:p>
    <w:p w14:paraId="76A80BBA" w14:textId="77777777" w:rsidR="00F61894" w:rsidRPr="00D420B5" w:rsidRDefault="00F61894" w:rsidP="00CA064B">
      <w:pPr>
        <w:jc w:val="both"/>
        <w:rPr>
          <w:rFonts w:ascii="Times New Roman" w:hAnsi="Times New Roman" w:cs="Times New Roman"/>
          <w:sz w:val="22"/>
          <w:szCs w:val="22"/>
        </w:rPr>
      </w:pPr>
      <w:r w:rsidRPr="00D420B5">
        <w:rPr>
          <w:rFonts w:ascii="Times New Roman" w:hAnsi="Times New Roman" w:cs="Times New Roman"/>
          <w:sz w:val="22"/>
          <w:szCs w:val="22"/>
        </w:rPr>
        <w:t>5) koszenie trawy, grabienie i wywóz skoszonej biomasy w tym samym dniu po zakończeniu</w:t>
      </w:r>
    </w:p>
    <w:p w14:paraId="27D6D45C" w14:textId="77777777" w:rsidR="00F61894" w:rsidRPr="00D420B5" w:rsidRDefault="00F61894" w:rsidP="00CA064B">
      <w:pPr>
        <w:jc w:val="both"/>
        <w:rPr>
          <w:rFonts w:ascii="Times New Roman" w:hAnsi="Times New Roman" w:cs="Times New Roman"/>
          <w:sz w:val="22"/>
          <w:szCs w:val="22"/>
        </w:rPr>
      </w:pPr>
      <w:r w:rsidRPr="00D420B5">
        <w:rPr>
          <w:rFonts w:ascii="Times New Roman" w:hAnsi="Times New Roman" w:cs="Times New Roman"/>
          <w:sz w:val="22"/>
          <w:szCs w:val="22"/>
        </w:rPr>
        <w:t>każdego koszenia,</w:t>
      </w:r>
    </w:p>
    <w:p w14:paraId="779D9593" w14:textId="77777777" w:rsidR="00F61894" w:rsidRPr="00D420B5" w:rsidRDefault="00F61894" w:rsidP="00CA064B">
      <w:pPr>
        <w:jc w:val="both"/>
        <w:rPr>
          <w:rFonts w:ascii="Times New Roman" w:hAnsi="Times New Roman" w:cs="Times New Roman"/>
          <w:sz w:val="22"/>
          <w:szCs w:val="22"/>
        </w:rPr>
      </w:pPr>
      <w:r w:rsidRPr="00D420B5">
        <w:rPr>
          <w:rFonts w:ascii="Times New Roman" w:hAnsi="Times New Roman" w:cs="Times New Roman"/>
          <w:sz w:val="22"/>
          <w:szCs w:val="22"/>
        </w:rPr>
        <w:t>6) dosiew trawy w miejscach braku jej wschodu,</w:t>
      </w:r>
    </w:p>
    <w:p w14:paraId="73802588" w14:textId="77777777" w:rsidR="00F61894" w:rsidRPr="00D420B5" w:rsidRDefault="00F61894" w:rsidP="00CA064B">
      <w:pPr>
        <w:jc w:val="both"/>
        <w:rPr>
          <w:rFonts w:ascii="Times New Roman" w:hAnsi="Times New Roman" w:cs="Times New Roman"/>
          <w:sz w:val="22"/>
          <w:szCs w:val="22"/>
        </w:rPr>
      </w:pPr>
      <w:r w:rsidRPr="00D420B5">
        <w:rPr>
          <w:rFonts w:ascii="Times New Roman" w:hAnsi="Times New Roman" w:cs="Times New Roman"/>
          <w:sz w:val="22"/>
          <w:szCs w:val="22"/>
        </w:rPr>
        <w:t>7) odcinanie brzegów trawnika, w szczególności od krawężników, obrzeży,</w:t>
      </w:r>
    </w:p>
    <w:p w14:paraId="162CB96F" w14:textId="77777777" w:rsidR="00F61894" w:rsidRPr="00D420B5" w:rsidRDefault="00F61894" w:rsidP="00CA064B">
      <w:pPr>
        <w:jc w:val="both"/>
        <w:rPr>
          <w:rFonts w:ascii="Times New Roman" w:hAnsi="Times New Roman" w:cs="Times New Roman"/>
          <w:sz w:val="22"/>
          <w:szCs w:val="22"/>
        </w:rPr>
      </w:pPr>
      <w:r w:rsidRPr="00D420B5">
        <w:rPr>
          <w:rFonts w:ascii="Times New Roman" w:hAnsi="Times New Roman" w:cs="Times New Roman"/>
          <w:sz w:val="22"/>
          <w:szCs w:val="22"/>
        </w:rPr>
        <w:t>8) bieżące zasypywanie dołów na trawnikach z podsiewem trawy,</w:t>
      </w:r>
    </w:p>
    <w:p w14:paraId="4CD2A7DF" w14:textId="77777777" w:rsidR="00F61894" w:rsidRPr="00D420B5" w:rsidRDefault="00F61894" w:rsidP="00CA064B">
      <w:pPr>
        <w:jc w:val="both"/>
        <w:rPr>
          <w:rFonts w:ascii="Times New Roman" w:hAnsi="Times New Roman" w:cs="Times New Roman"/>
          <w:sz w:val="22"/>
          <w:szCs w:val="22"/>
        </w:rPr>
      </w:pPr>
      <w:r w:rsidRPr="00D420B5">
        <w:rPr>
          <w:rFonts w:ascii="Times New Roman" w:hAnsi="Times New Roman" w:cs="Times New Roman"/>
          <w:sz w:val="22"/>
          <w:szCs w:val="22"/>
        </w:rPr>
        <w:t>9) cięcie roślin w celu poprawy ich kondycji i krzewienia,</w:t>
      </w:r>
    </w:p>
    <w:p w14:paraId="487EF9F7" w14:textId="77777777" w:rsidR="00F61894" w:rsidRPr="00D420B5" w:rsidRDefault="00F61894" w:rsidP="00CA064B">
      <w:pPr>
        <w:jc w:val="both"/>
        <w:rPr>
          <w:rFonts w:ascii="Times New Roman" w:hAnsi="Times New Roman" w:cs="Times New Roman"/>
          <w:sz w:val="22"/>
          <w:szCs w:val="22"/>
        </w:rPr>
      </w:pPr>
      <w:r w:rsidRPr="00D420B5">
        <w:rPr>
          <w:rFonts w:ascii="Times New Roman" w:hAnsi="Times New Roman" w:cs="Times New Roman"/>
          <w:sz w:val="22"/>
          <w:szCs w:val="22"/>
        </w:rPr>
        <w:t>10) przycięcie złamanych, chorych lub krzyżujących się gałęzi,</w:t>
      </w:r>
    </w:p>
    <w:p w14:paraId="4A485E68" w14:textId="77777777" w:rsidR="00F61894" w:rsidRPr="00D420B5" w:rsidRDefault="00F61894" w:rsidP="00CA064B">
      <w:pPr>
        <w:jc w:val="both"/>
        <w:rPr>
          <w:rFonts w:ascii="Times New Roman" w:hAnsi="Times New Roman" w:cs="Times New Roman"/>
          <w:sz w:val="22"/>
          <w:szCs w:val="22"/>
        </w:rPr>
      </w:pPr>
      <w:r w:rsidRPr="00D420B5">
        <w:rPr>
          <w:rFonts w:ascii="Times New Roman" w:hAnsi="Times New Roman" w:cs="Times New Roman"/>
          <w:sz w:val="22"/>
          <w:szCs w:val="22"/>
        </w:rPr>
        <w:t>11) cięcia pielęgnacyjne i formujące,</w:t>
      </w:r>
    </w:p>
    <w:p w14:paraId="555AA847" w14:textId="77777777" w:rsidR="00F61894" w:rsidRPr="00D420B5" w:rsidRDefault="00F61894" w:rsidP="00F61894">
      <w:pPr>
        <w:rPr>
          <w:rFonts w:ascii="Times New Roman" w:hAnsi="Times New Roman" w:cs="Times New Roman"/>
          <w:sz w:val="22"/>
          <w:szCs w:val="22"/>
        </w:rPr>
      </w:pPr>
      <w:r w:rsidRPr="00D420B5">
        <w:rPr>
          <w:rFonts w:ascii="Times New Roman" w:hAnsi="Times New Roman" w:cs="Times New Roman"/>
          <w:sz w:val="22"/>
          <w:szCs w:val="22"/>
        </w:rPr>
        <w:t>12) usuwanie odrostów korzeniowych,</w:t>
      </w:r>
    </w:p>
    <w:p w14:paraId="11F6863C" w14:textId="77777777" w:rsidR="00F61894" w:rsidRPr="00D420B5" w:rsidRDefault="00F61894" w:rsidP="00F61894">
      <w:pPr>
        <w:rPr>
          <w:rFonts w:ascii="Times New Roman" w:hAnsi="Times New Roman" w:cs="Times New Roman"/>
          <w:sz w:val="22"/>
          <w:szCs w:val="22"/>
        </w:rPr>
      </w:pPr>
      <w:r w:rsidRPr="00D420B5">
        <w:rPr>
          <w:rFonts w:ascii="Times New Roman" w:hAnsi="Times New Roman" w:cs="Times New Roman"/>
          <w:sz w:val="22"/>
          <w:szCs w:val="22"/>
        </w:rPr>
        <w:t>13) rabatowanie krzewó</w:t>
      </w:r>
      <w:r w:rsidRPr="00D420B5">
        <w:rPr>
          <w:rFonts w:ascii="Times New Roman" w:hAnsi="Times New Roman" w:cs="Times New Roman"/>
          <w:sz w:val="22"/>
          <w:szCs w:val="22"/>
        </w:rPr>
        <w:fldChar w:fldCharType="begin"/>
      </w:r>
      <w:r w:rsidRPr="00D420B5">
        <w:rPr>
          <w:rFonts w:ascii="Times New Roman" w:hAnsi="Times New Roman" w:cs="Times New Roman"/>
          <w:sz w:val="22"/>
          <w:szCs w:val="22"/>
        </w:rPr>
        <w:instrText xml:space="preserve"> LISTNUM </w:instrText>
      </w:r>
      <w:r w:rsidRPr="00D420B5">
        <w:rPr>
          <w:rFonts w:ascii="Times New Roman" w:hAnsi="Times New Roman" w:cs="Times New Roman"/>
          <w:sz w:val="22"/>
          <w:szCs w:val="22"/>
        </w:rPr>
        <w:fldChar w:fldCharType="end">
          <w:numberingChange w:id="3" w:author="Piotr Cyran" w:date="2022-06-15T13:53:00Z" w:original=""/>
        </w:fldChar>
      </w:r>
      <w:r w:rsidRPr="00D420B5">
        <w:rPr>
          <w:rFonts w:ascii="Times New Roman" w:hAnsi="Times New Roman" w:cs="Times New Roman"/>
          <w:sz w:val="22"/>
          <w:szCs w:val="22"/>
        </w:rPr>
        <w:t>w,</w:t>
      </w:r>
    </w:p>
    <w:p w14:paraId="3988687D" w14:textId="009677A8" w:rsidR="00F61894" w:rsidRPr="00D420B5" w:rsidRDefault="00F61894" w:rsidP="00F61894">
      <w:pPr>
        <w:rPr>
          <w:rFonts w:ascii="Times New Roman" w:hAnsi="Times New Roman" w:cs="Times New Roman"/>
          <w:sz w:val="22"/>
          <w:szCs w:val="22"/>
        </w:rPr>
      </w:pPr>
      <w:r w:rsidRPr="00D420B5">
        <w:rPr>
          <w:rFonts w:ascii="Times New Roman" w:hAnsi="Times New Roman" w:cs="Times New Roman"/>
          <w:sz w:val="22"/>
          <w:szCs w:val="22"/>
        </w:rPr>
        <w:t xml:space="preserve">14) nasadzenia roślin w przypadku konieczności zastąpienia istniejącej roślinności zgodnie ze wskazaniem Zamawiającego. </w:t>
      </w:r>
    </w:p>
    <w:p w14:paraId="277925ED" w14:textId="04A1BEF0" w:rsidR="00724540" w:rsidRPr="00D420B5" w:rsidRDefault="00724540" w:rsidP="00F61894">
      <w:pPr>
        <w:rPr>
          <w:rFonts w:ascii="Times New Roman" w:hAnsi="Times New Roman" w:cs="Times New Roman"/>
          <w:sz w:val="22"/>
          <w:szCs w:val="22"/>
        </w:rPr>
      </w:pPr>
      <w:r w:rsidRPr="00D420B5">
        <w:rPr>
          <w:rFonts w:ascii="Times New Roman" w:hAnsi="Times New Roman" w:cs="Times New Roman"/>
          <w:sz w:val="22"/>
          <w:szCs w:val="22"/>
        </w:rPr>
        <w:t>15) nasadzenie roślin zgodnie z Załącznikiem nr 3) do OPZ -Nasadzenia.</w:t>
      </w:r>
    </w:p>
    <w:p w14:paraId="411D6232" w14:textId="77777777" w:rsidR="00F61894" w:rsidRPr="00D420B5" w:rsidRDefault="00F61894" w:rsidP="00F61894">
      <w:pPr>
        <w:jc w:val="both"/>
        <w:rPr>
          <w:rFonts w:ascii="Times New Roman" w:hAnsi="Times New Roman" w:cs="Times New Roman"/>
          <w:b/>
          <w:bCs/>
          <w:sz w:val="22"/>
          <w:szCs w:val="22"/>
        </w:rPr>
      </w:pPr>
      <w:r w:rsidRPr="00D420B5">
        <w:rPr>
          <w:rFonts w:ascii="Times New Roman" w:hAnsi="Times New Roman" w:cs="Times New Roman"/>
          <w:sz w:val="22"/>
          <w:szCs w:val="22"/>
        </w:rPr>
        <w:t>Prace zostaną zrealizowane zgodnie z załącznikami stanowiącymi Opis Przedmiotu Zamówienia</w:t>
      </w:r>
      <w:r w:rsidRPr="00D420B5">
        <w:rPr>
          <w:rFonts w:ascii="Times New Roman" w:hAnsi="Times New Roman" w:cs="Times New Roman"/>
          <w:b/>
          <w:bCs/>
          <w:sz w:val="22"/>
          <w:szCs w:val="22"/>
        </w:rPr>
        <w:t>:</w:t>
      </w:r>
    </w:p>
    <w:p w14:paraId="2EFA61BF" w14:textId="77777777" w:rsidR="00902CF9" w:rsidRPr="00D420B5" w:rsidRDefault="00902CF9" w:rsidP="00902CF9">
      <w:pPr>
        <w:autoSpaceDE w:val="0"/>
        <w:autoSpaceDN w:val="0"/>
        <w:adjustRightInd w:val="0"/>
        <w:rPr>
          <w:rFonts w:ascii="Times New Roman" w:hAnsi="Times New Roman" w:cs="Times New Roman"/>
          <w:sz w:val="22"/>
          <w:szCs w:val="22"/>
        </w:rPr>
      </w:pPr>
      <w:r w:rsidRPr="00D420B5">
        <w:rPr>
          <w:rFonts w:ascii="Times New Roman" w:hAnsi="Times New Roman" w:cs="Times New Roman"/>
          <w:sz w:val="22"/>
          <w:szCs w:val="22"/>
        </w:rPr>
        <w:t xml:space="preserve">Załącznik nr 1) do OPZ –Zieleń przy CSK </w:t>
      </w:r>
    </w:p>
    <w:p w14:paraId="56849E79" w14:textId="77777777" w:rsidR="00902CF9" w:rsidRPr="00D420B5" w:rsidRDefault="00902CF9" w:rsidP="00902CF9">
      <w:pPr>
        <w:autoSpaceDE w:val="0"/>
        <w:autoSpaceDN w:val="0"/>
        <w:adjustRightInd w:val="0"/>
        <w:rPr>
          <w:rFonts w:ascii="Times New Roman" w:hAnsi="Times New Roman" w:cs="Times New Roman"/>
          <w:sz w:val="22"/>
          <w:szCs w:val="22"/>
        </w:rPr>
      </w:pPr>
      <w:r w:rsidRPr="00D420B5">
        <w:rPr>
          <w:rFonts w:ascii="Times New Roman" w:hAnsi="Times New Roman" w:cs="Times New Roman"/>
          <w:sz w:val="22"/>
          <w:szCs w:val="22"/>
        </w:rPr>
        <w:t>Załącznik nr 2) do OPZ –Zieleń +4 i +6</w:t>
      </w:r>
    </w:p>
    <w:p w14:paraId="38C069BD" w14:textId="77777777" w:rsidR="00902CF9" w:rsidRPr="00D420B5" w:rsidRDefault="00902CF9" w:rsidP="00902CF9">
      <w:pPr>
        <w:autoSpaceDE w:val="0"/>
        <w:autoSpaceDN w:val="0"/>
        <w:adjustRightInd w:val="0"/>
        <w:rPr>
          <w:rFonts w:ascii="Times New Roman" w:hAnsi="Times New Roman" w:cs="Times New Roman"/>
          <w:sz w:val="22"/>
          <w:szCs w:val="22"/>
        </w:rPr>
      </w:pPr>
      <w:r w:rsidRPr="00D420B5">
        <w:rPr>
          <w:rFonts w:ascii="Times New Roman" w:hAnsi="Times New Roman" w:cs="Times New Roman"/>
          <w:sz w:val="22"/>
          <w:szCs w:val="22"/>
        </w:rPr>
        <w:t>Załącznik nr 3) do OPZ -Nasadzenia +4</w:t>
      </w:r>
    </w:p>
    <w:p w14:paraId="48A55313" w14:textId="77777777" w:rsidR="00902CF9" w:rsidRPr="00D420B5" w:rsidRDefault="00902CF9" w:rsidP="00902CF9">
      <w:pPr>
        <w:autoSpaceDE w:val="0"/>
        <w:autoSpaceDN w:val="0"/>
        <w:adjustRightInd w:val="0"/>
        <w:rPr>
          <w:rFonts w:ascii="Times New Roman" w:hAnsi="Times New Roman" w:cs="Times New Roman"/>
          <w:sz w:val="22"/>
          <w:szCs w:val="22"/>
        </w:rPr>
      </w:pPr>
      <w:r w:rsidRPr="00D420B5">
        <w:rPr>
          <w:rFonts w:ascii="Times New Roman" w:hAnsi="Times New Roman" w:cs="Times New Roman"/>
          <w:sz w:val="22"/>
          <w:szCs w:val="22"/>
        </w:rPr>
        <w:t>Załącznik nr 4) do OPZ -INSTRUKCJA PIELĘGNACJI</w:t>
      </w:r>
    </w:p>
    <w:p w14:paraId="01E38915" w14:textId="77777777" w:rsidR="00F61894" w:rsidRDefault="00F61894" w:rsidP="00F61894">
      <w:pPr>
        <w:jc w:val="both"/>
        <w:rPr>
          <w:rFonts w:ascii="Times New Roman" w:hAnsi="Times New Roman" w:cs="Times New Roman"/>
          <w:sz w:val="22"/>
          <w:szCs w:val="22"/>
        </w:rPr>
      </w:pPr>
    </w:p>
    <w:p w14:paraId="6DF22BB7" w14:textId="69CB23F5" w:rsidR="003546ED" w:rsidRPr="00676404" w:rsidRDefault="003546ED" w:rsidP="003546ED">
      <w:pPr>
        <w:jc w:val="both"/>
        <w:rPr>
          <w:rFonts w:ascii="Times New Roman" w:hAnsi="Times New Roman" w:cs="Times New Roman"/>
          <w:sz w:val="22"/>
          <w:szCs w:val="22"/>
        </w:rPr>
      </w:pPr>
      <w:r w:rsidRPr="00676404">
        <w:rPr>
          <w:rFonts w:ascii="Times New Roman" w:hAnsi="Times New Roman" w:cs="Times New Roman"/>
          <w:sz w:val="22"/>
          <w:szCs w:val="22"/>
        </w:rPr>
        <w:lastRenderedPageBreak/>
        <w:t>16) wykonanie prac pielęgnacyjnych polegających na uformowaniu kształtu korony drzewa</w:t>
      </w:r>
      <w:r w:rsidR="00A10CC0" w:rsidRPr="00676404">
        <w:rPr>
          <w:rFonts w:ascii="Times New Roman" w:hAnsi="Times New Roman" w:cs="Times New Roman"/>
          <w:sz w:val="22"/>
          <w:szCs w:val="22"/>
        </w:rPr>
        <w:t xml:space="preserve">, </w:t>
      </w:r>
      <w:r w:rsidRPr="00676404">
        <w:rPr>
          <w:rFonts w:ascii="Times New Roman" w:hAnsi="Times New Roman" w:cs="Times New Roman"/>
          <w:sz w:val="22"/>
          <w:szCs w:val="22"/>
        </w:rPr>
        <w:t>w obecności zapewnionego przez Wykonawcę</w:t>
      </w:r>
      <w:r w:rsidR="00074CE7" w:rsidRPr="00676404">
        <w:rPr>
          <w:rFonts w:ascii="Times New Roman" w:hAnsi="Times New Roman" w:cs="Times New Roman"/>
          <w:sz w:val="22"/>
          <w:szCs w:val="22"/>
        </w:rPr>
        <w:t xml:space="preserve"> na swój koszt</w:t>
      </w:r>
      <w:r w:rsidR="00DF41FB" w:rsidRPr="00676404">
        <w:rPr>
          <w:rFonts w:ascii="Times New Roman" w:hAnsi="Times New Roman" w:cs="Times New Roman"/>
          <w:sz w:val="22"/>
          <w:szCs w:val="22"/>
        </w:rPr>
        <w:t xml:space="preserve">) </w:t>
      </w:r>
      <w:r w:rsidRPr="00676404">
        <w:rPr>
          <w:rFonts w:ascii="Times New Roman" w:hAnsi="Times New Roman" w:cs="Times New Roman"/>
          <w:sz w:val="22"/>
          <w:szCs w:val="22"/>
        </w:rPr>
        <w:t>Inspektora Nadzoru terenów zieleni lub Inspektora Nadzoru w zakresie pielęgnacji drzew ozdobnych lub Inspektora Nadzoru Dendrologicznego lub równoznaczne uprawnienia inspektora nadzoru w zakresie pielęgnacji drzew</w:t>
      </w:r>
      <w:r w:rsidR="00D475DC" w:rsidRPr="00676404">
        <w:rPr>
          <w:rFonts w:ascii="Times New Roman" w:hAnsi="Times New Roman" w:cs="Times New Roman"/>
          <w:sz w:val="22"/>
          <w:szCs w:val="22"/>
        </w:rPr>
        <w:t xml:space="preserve">. Po wykonanej kontroli, Inspektor sporządzi protokół </w:t>
      </w:r>
      <w:r w:rsidR="002F26D9" w:rsidRPr="00676404">
        <w:rPr>
          <w:rFonts w:ascii="Times New Roman" w:hAnsi="Times New Roman" w:cs="Times New Roman"/>
          <w:sz w:val="22"/>
          <w:szCs w:val="22"/>
        </w:rPr>
        <w:t>podsumowujący wykonane</w:t>
      </w:r>
      <w:r w:rsidR="00D475DC" w:rsidRPr="00676404">
        <w:rPr>
          <w:rFonts w:ascii="Times New Roman" w:hAnsi="Times New Roman" w:cs="Times New Roman"/>
          <w:sz w:val="22"/>
          <w:szCs w:val="22"/>
        </w:rPr>
        <w:t xml:space="preserve"> prac</w:t>
      </w:r>
      <w:r w:rsidR="002F26D9" w:rsidRPr="00676404">
        <w:rPr>
          <w:rFonts w:ascii="Times New Roman" w:hAnsi="Times New Roman" w:cs="Times New Roman"/>
          <w:sz w:val="22"/>
          <w:szCs w:val="22"/>
        </w:rPr>
        <w:t>e</w:t>
      </w:r>
      <w:r w:rsidR="00D475DC" w:rsidRPr="00676404">
        <w:rPr>
          <w:rFonts w:ascii="Times New Roman" w:hAnsi="Times New Roman" w:cs="Times New Roman"/>
          <w:sz w:val="22"/>
          <w:szCs w:val="22"/>
        </w:rPr>
        <w:t xml:space="preserve"> z instrukcją dalszej pielęgnacji dla uformowanych drzew</w:t>
      </w:r>
      <w:r w:rsidRPr="00676404">
        <w:rPr>
          <w:rFonts w:ascii="Times New Roman" w:hAnsi="Times New Roman" w:cs="Times New Roman"/>
          <w:sz w:val="22"/>
          <w:szCs w:val="22"/>
        </w:rPr>
        <w:t>;</w:t>
      </w:r>
    </w:p>
    <w:p w14:paraId="272653E9" w14:textId="237D8B1A" w:rsidR="003546ED" w:rsidRPr="00676404" w:rsidRDefault="003546ED" w:rsidP="003546ED">
      <w:pPr>
        <w:jc w:val="both"/>
        <w:rPr>
          <w:rFonts w:ascii="Times New Roman" w:hAnsi="Times New Roman" w:cs="Times New Roman"/>
          <w:sz w:val="22"/>
          <w:szCs w:val="22"/>
        </w:rPr>
      </w:pPr>
      <w:r w:rsidRPr="00676404">
        <w:rPr>
          <w:rFonts w:ascii="Times New Roman" w:hAnsi="Times New Roman" w:cs="Times New Roman"/>
          <w:sz w:val="22"/>
          <w:szCs w:val="22"/>
        </w:rPr>
        <w:t>1</w:t>
      </w:r>
      <w:r w:rsidR="00C24BCA">
        <w:rPr>
          <w:rFonts w:ascii="Times New Roman" w:hAnsi="Times New Roman" w:cs="Times New Roman"/>
          <w:sz w:val="22"/>
          <w:szCs w:val="22"/>
        </w:rPr>
        <w:t>7</w:t>
      </w:r>
      <w:r w:rsidRPr="00676404">
        <w:rPr>
          <w:rFonts w:ascii="Times New Roman" w:hAnsi="Times New Roman" w:cs="Times New Roman"/>
          <w:sz w:val="22"/>
          <w:szCs w:val="22"/>
        </w:rPr>
        <w:t>) usunięcie samosiejek wierzby i jesionu w pobliżu obiektu CSK, o obwodzie poniżej 30 cm na wysokości 5 cm.</w:t>
      </w:r>
    </w:p>
    <w:p w14:paraId="046DE532" w14:textId="2BDB492C" w:rsidR="003546ED" w:rsidRPr="00D206C0" w:rsidRDefault="003546ED" w:rsidP="003546ED">
      <w:pPr>
        <w:jc w:val="both"/>
        <w:rPr>
          <w:rFonts w:ascii="Times New Roman" w:hAnsi="Times New Roman" w:cs="Times New Roman"/>
          <w:sz w:val="22"/>
          <w:szCs w:val="22"/>
        </w:rPr>
      </w:pPr>
      <w:r w:rsidRPr="00676404">
        <w:rPr>
          <w:rFonts w:ascii="Times New Roman" w:hAnsi="Times New Roman" w:cs="Times New Roman"/>
          <w:sz w:val="22"/>
          <w:szCs w:val="22"/>
        </w:rPr>
        <w:t>1</w:t>
      </w:r>
      <w:r w:rsidR="00C24BCA">
        <w:rPr>
          <w:rFonts w:ascii="Times New Roman" w:hAnsi="Times New Roman" w:cs="Times New Roman"/>
          <w:sz w:val="22"/>
          <w:szCs w:val="22"/>
        </w:rPr>
        <w:t>8</w:t>
      </w:r>
      <w:r w:rsidRPr="00676404">
        <w:rPr>
          <w:rFonts w:ascii="Times New Roman" w:hAnsi="Times New Roman" w:cs="Times New Roman"/>
          <w:sz w:val="22"/>
          <w:szCs w:val="22"/>
        </w:rPr>
        <w:t>) usunięcie samosiejek głogów na poziomie +4 budynku CSK, o obwodzie poniżej 40cm na wysokości 5 cm.</w:t>
      </w:r>
    </w:p>
    <w:p w14:paraId="110EADB1" w14:textId="77777777"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2. Pracownicy Zleceniobiorcy zobowiązani są do przestrzegania przepisów porządkowych obowiązujących na terenie Zleceniodawcy.</w:t>
      </w:r>
    </w:p>
    <w:p w14:paraId="1B63BF56" w14:textId="5380E979"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3. Zleceniobiorca na własny koszt zapewnia wszelkie środki, materiały i sprzęt niezbędne do</w:t>
      </w:r>
      <w:r w:rsidR="009205EC">
        <w:rPr>
          <w:rFonts w:ascii="Times New Roman" w:eastAsia="Times New Roman" w:hAnsi="Times New Roman" w:cs="Times New Roman"/>
          <w:bCs/>
          <w:sz w:val="22"/>
          <w:szCs w:val="22"/>
          <w:lang w:eastAsia="pl-PL"/>
        </w:rPr>
        <w:t xml:space="preserve"> </w:t>
      </w:r>
      <w:r w:rsidRPr="00D420B5">
        <w:rPr>
          <w:rFonts w:ascii="Times New Roman" w:eastAsia="Times New Roman" w:hAnsi="Times New Roman" w:cs="Times New Roman"/>
          <w:bCs/>
          <w:sz w:val="22"/>
          <w:szCs w:val="22"/>
          <w:lang w:eastAsia="pl-PL"/>
        </w:rPr>
        <w:t>realizacji przedmiotu niniejszej umowy.</w:t>
      </w:r>
    </w:p>
    <w:p w14:paraId="5CB00C99" w14:textId="77777777"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4. Zleceniobiorca jest zobowiązany do stosowania materiałów, środków, narzędzi i sprzętu zapewniających dobrą jakość świadczonych usług, jak również posiadających stosowne atesty i certyfikaty poświadczające możliwość ich stosowania do celów, do których będą używane. Stosowanie środków i materiałów najniższej jakości nie spełnia powyższego warunku i stanowić będzie nienależyte wykonanie umowy.</w:t>
      </w:r>
    </w:p>
    <w:p w14:paraId="68E038EC" w14:textId="77777777"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5. Prace prowadzone przez Zleceniobiorcę nie mogą powodować szkód w mieniu Zleceniodawcy oraz osób trzecich. W szczególności Zleceniobiorca zobowiązany jest:</w:t>
      </w:r>
    </w:p>
    <w:p w14:paraId="7CF4B2C9" w14:textId="77777777"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a) stosować lekki sprzęt mechaniczny, który nie będzie powodował uszkodzeń nawierzchni trawników, drogi, chodników, krawężników, innych elementów i urządzeń infrastruktury</w:t>
      </w:r>
    </w:p>
    <w:p w14:paraId="527BCF4A" w14:textId="77777777"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b) zabezpieczać mienie osób trzecich mogące ulec uszkodzeniu w trakcie prowadzonych przez Zleceniobiorcę prac – m.in. stosowanie zabezpieczać parkujące w okolicy prowadzenia prac pojazdy;</w:t>
      </w:r>
    </w:p>
    <w:p w14:paraId="72CC36E7" w14:textId="77777777"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c) wygrodzić i zabezpieczyć teren w trakcie prowadzenia prac mogących stanowić zagrożenie dla życia i zdrowia ludzkiego.</w:t>
      </w:r>
    </w:p>
    <w:p w14:paraId="1F6320C6" w14:textId="6EB6A509"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6. Zleceniobiorca jest zobowiązany</w:t>
      </w:r>
      <w:r w:rsidR="00DB1015">
        <w:rPr>
          <w:rFonts w:ascii="Times New Roman" w:eastAsia="Times New Roman" w:hAnsi="Times New Roman" w:cs="Times New Roman"/>
          <w:bCs/>
          <w:sz w:val="22"/>
          <w:szCs w:val="22"/>
          <w:lang w:eastAsia="pl-PL"/>
        </w:rPr>
        <w:t xml:space="preserve"> </w:t>
      </w:r>
      <w:r w:rsidR="00DB1015" w:rsidRPr="001F2FBC">
        <w:rPr>
          <w:rFonts w:ascii="Times New Roman" w:eastAsia="Times New Roman" w:hAnsi="Times New Roman" w:cs="Times New Roman"/>
          <w:bCs/>
          <w:sz w:val="22"/>
          <w:szCs w:val="22"/>
          <w:lang w:eastAsia="pl-PL"/>
        </w:rPr>
        <w:t>na swój koszt</w:t>
      </w:r>
      <w:r w:rsidRPr="001F2FBC">
        <w:rPr>
          <w:rFonts w:ascii="Times New Roman" w:eastAsia="Times New Roman" w:hAnsi="Times New Roman" w:cs="Times New Roman"/>
          <w:bCs/>
          <w:sz w:val="22"/>
          <w:szCs w:val="22"/>
          <w:lang w:eastAsia="pl-PL"/>
        </w:rPr>
        <w:t xml:space="preserve"> do bieżącego</w:t>
      </w:r>
      <w:r w:rsidRPr="00D420B5">
        <w:rPr>
          <w:rFonts w:ascii="Times New Roman" w:eastAsia="Times New Roman" w:hAnsi="Times New Roman" w:cs="Times New Roman"/>
          <w:bCs/>
          <w:sz w:val="22"/>
          <w:szCs w:val="22"/>
          <w:lang w:eastAsia="pl-PL"/>
        </w:rPr>
        <w:t xml:space="preserve"> usuwania odpadów powstałych w czasie prac (m.in. skoszona trawa, obcięte krzewy, gałęzie, chwasty, chwasty z tarasów zielonych itp.).</w:t>
      </w:r>
    </w:p>
    <w:p w14:paraId="38ED124A" w14:textId="77777777"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7. Zleceniobiorca jest zobowiązany do usuwania odpadów powstałych w czasie prac również z terenów przyległych do terenów zielonych (chodniki, jezdnie, itp.).</w:t>
      </w:r>
    </w:p>
    <w:p w14:paraId="79E369DC" w14:textId="77777777"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8.Zleceniobiorca zapewnia wszelkie niezbędne szkolenia wymagane odpowiednimi przepisami dla własnych pracowników i ponosi w tym zakresie pełną odpowiedzialność.</w:t>
      </w:r>
    </w:p>
    <w:p w14:paraId="3C2E6BCE" w14:textId="05E441B0"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9. Zleceniobiorca zobowiązany jest do wykonania przedmiotu niniejszej umowy z najwyższą</w:t>
      </w:r>
      <w:r w:rsidR="008F7C4A">
        <w:rPr>
          <w:rFonts w:ascii="Times New Roman" w:eastAsia="Times New Roman" w:hAnsi="Times New Roman" w:cs="Times New Roman"/>
          <w:bCs/>
          <w:sz w:val="22"/>
          <w:szCs w:val="22"/>
          <w:lang w:eastAsia="pl-PL"/>
        </w:rPr>
        <w:t xml:space="preserve"> </w:t>
      </w:r>
      <w:r w:rsidR="00DB1015">
        <w:rPr>
          <w:rFonts w:ascii="Times New Roman" w:eastAsia="Times New Roman" w:hAnsi="Times New Roman" w:cs="Times New Roman"/>
          <w:bCs/>
          <w:sz w:val="22"/>
          <w:szCs w:val="22"/>
          <w:lang w:eastAsia="pl-PL"/>
        </w:rPr>
        <w:t>s</w:t>
      </w:r>
      <w:r w:rsidRPr="00D420B5">
        <w:rPr>
          <w:rFonts w:ascii="Times New Roman" w:eastAsia="Times New Roman" w:hAnsi="Times New Roman" w:cs="Times New Roman"/>
          <w:bCs/>
          <w:sz w:val="22"/>
          <w:szCs w:val="22"/>
          <w:lang w:eastAsia="pl-PL"/>
        </w:rPr>
        <w:t>tarannością, zgodnie z obowiązującymi normami i przepisami.</w:t>
      </w:r>
    </w:p>
    <w:p w14:paraId="5BEA8B76" w14:textId="77777777"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10. Zleceniobiorca jest zobowiązany do posiadania aktualnej polisy ubezpieczenia od odpowiedzialności cywilnej w zakresie prac objętych przedmiotem umowy.</w:t>
      </w:r>
    </w:p>
    <w:p w14:paraId="4FF50E99" w14:textId="10FB6B1A"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 xml:space="preserve">Zleceniobiorca jest zobowiązany </w:t>
      </w:r>
      <w:r w:rsidR="00584D90" w:rsidRPr="00D420B5">
        <w:rPr>
          <w:rFonts w:ascii="Times New Roman" w:eastAsia="Times New Roman" w:hAnsi="Times New Roman" w:cs="Times New Roman"/>
          <w:bCs/>
          <w:sz w:val="22"/>
          <w:szCs w:val="22"/>
          <w:lang w:eastAsia="pl-PL"/>
        </w:rPr>
        <w:t>na każde wezwanie</w:t>
      </w:r>
      <w:r w:rsidRPr="00D420B5">
        <w:rPr>
          <w:rFonts w:ascii="Times New Roman" w:eastAsia="Times New Roman" w:hAnsi="Times New Roman" w:cs="Times New Roman"/>
          <w:bCs/>
          <w:sz w:val="22"/>
          <w:szCs w:val="22"/>
          <w:lang w:eastAsia="pl-PL"/>
        </w:rPr>
        <w:t xml:space="preserve"> Zleceniodawcy </w:t>
      </w:r>
      <w:r w:rsidR="00584D90" w:rsidRPr="00D420B5">
        <w:rPr>
          <w:rFonts w:ascii="Times New Roman" w:eastAsia="Times New Roman" w:hAnsi="Times New Roman" w:cs="Times New Roman"/>
          <w:bCs/>
          <w:sz w:val="22"/>
          <w:szCs w:val="22"/>
          <w:lang w:eastAsia="pl-PL"/>
        </w:rPr>
        <w:t xml:space="preserve">do przedstawienia </w:t>
      </w:r>
      <w:r w:rsidRPr="00D420B5">
        <w:rPr>
          <w:rFonts w:ascii="Times New Roman" w:eastAsia="Times New Roman" w:hAnsi="Times New Roman" w:cs="Times New Roman"/>
          <w:bCs/>
          <w:sz w:val="22"/>
          <w:szCs w:val="22"/>
          <w:lang w:eastAsia="pl-PL"/>
        </w:rPr>
        <w:t>kopii zawieranych polis. Kwota polisy musi zapewniać pokrycie wszelkich roszczeń powstałych w wyniku realizacji przedmiotu zamówienia.</w:t>
      </w:r>
    </w:p>
    <w:p w14:paraId="073DF088" w14:textId="20B8BEF4"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11. Zleceniobiorca zobowiązany jest do wykonania przedmiotu niniejszej umowy zgodnie z:</w:t>
      </w:r>
    </w:p>
    <w:p w14:paraId="6E4148ED" w14:textId="77777777"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a) umową,</w:t>
      </w:r>
    </w:p>
    <w:p w14:paraId="59979CCA" w14:textId="77777777"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b) wszelkimi obowiązującymi przepisami, w tym w szczególności przepisami w zakresie</w:t>
      </w:r>
    </w:p>
    <w:p w14:paraId="2866D26B" w14:textId="77777777"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bezpieczeństwa i higieny pracy, przeciwpożarowymi oraz ochrony środowiska,</w:t>
      </w:r>
    </w:p>
    <w:p w14:paraId="0BA30EF8" w14:textId="77777777"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c) wytycznymi technologicznymi i organizacyjnymi otrzymanymi od Zleceniodawcy,</w:t>
      </w:r>
    </w:p>
    <w:p w14:paraId="0981E723" w14:textId="77777777"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d) zastosowaniem nowoczesnych i sprawdzonych rozwiązań.</w:t>
      </w:r>
    </w:p>
    <w:p w14:paraId="578CCF2E" w14:textId="77777777" w:rsidR="00F61894" w:rsidRPr="00D420B5" w:rsidRDefault="00F61894" w:rsidP="00F61894">
      <w:pPr>
        <w:jc w:val="both"/>
        <w:rPr>
          <w:rFonts w:ascii="Times New Roman" w:eastAsia="Times New Roman" w:hAnsi="Times New Roman" w:cs="Times New Roman"/>
          <w:bCs/>
          <w:sz w:val="22"/>
          <w:szCs w:val="22"/>
          <w:lang w:eastAsia="pl-PL"/>
        </w:rPr>
      </w:pPr>
      <w:r w:rsidRPr="00D420B5">
        <w:rPr>
          <w:rFonts w:ascii="Times New Roman" w:eastAsia="Times New Roman" w:hAnsi="Times New Roman" w:cs="Times New Roman"/>
          <w:bCs/>
          <w:sz w:val="22"/>
          <w:szCs w:val="22"/>
          <w:lang w:eastAsia="pl-PL"/>
        </w:rPr>
        <w:t>12. Zleceniobiorca odpowiada prawnie i materialnie wobec Zleceniodawcy i osób trzecich za wszelkie szkody wynikłe z nienależytego wykonania umowy, zaniechania realizacji umowy, niedbalstwa lub działania niezgodnego z umową, lub obowiązującymi przepisami. Zleceniobiorca w szczególności odpowiada przed organami zewnętrznymi (m.in. Straż Miejska, Inspekcja Sanitarna,) uprawnionymi do przeprowadzania stosownych kontroli, za nieprawidłowości powstałe w wyniku nienależytego realizowania postanowień niniejszej umowy.</w:t>
      </w:r>
    </w:p>
    <w:p w14:paraId="4FF4EAA8" w14:textId="77777777" w:rsidR="00F61894" w:rsidRPr="00732A65" w:rsidRDefault="00F61894" w:rsidP="00F61894">
      <w:pPr>
        <w:jc w:val="center"/>
        <w:rPr>
          <w:rFonts w:ascii="Times New Roman" w:hAnsi="Times New Roman" w:cs="Times New Roman"/>
          <w:b/>
          <w:sz w:val="22"/>
          <w:szCs w:val="22"/>
        </w:rPr>
      </w:pPr>
      <w:r w:rsidRPr="00732A65">
        <w:rPr>
          <w:rFonts w:ascii="Times New Roman" w:hAnsi="Times New Roman" w:cs="Times New Roman"/>
          <w:b/>
          <w:sz w:val="22"/>
          <w:szCs w:val="22"/>
        </w:rPr>
        <w:t>§ 3</w:t>
      </w:r>
    </w:p>
    <w:p w14:paraId="7836DE72" w14:textId="0B14C0DA" w:rsidR="00E87D22" w:rsidRPr="00732A65" w:rsidRDefault="00F61894" w:rsidP="00E87D22">
      <w:pPr>
        <w:tabs>
          <w:tab w:val="left" w:pos="142"/>
        </w:tabs>
        <w:spacing w:line="230" w:lineRule="auto"/>
        <w:jc w:val="both"/>
        <w:rPr>
          <w:rFonts w:ascii="Times New Roman" w:eastAsia="Times New Roman" w:hAnsi="Times New Roman" w:cs="Times New Roman"/>
          <w:sz w:val="22"/>
          <w:szCs w:val="22"/>
        </w:rPr>
      </w:pPr>
      <w:r w:rsidRPr="00732A65">
        <w:rPr>
          <w:rFonts w:ascii="Times New Roman" w:hAnsi="Times New Roman" w:cs="Times New Roman"/>
          <w:bCs/>
          <w:sz w:val="22"/>
          <w:szCs w:val="22"/>
        </w:rPr>
        <w:t xml:space="preserve">1. </w:t>
      </w:r>
      <w:r w:rsidR="00E87D22" w:rsidRPr="00732A65">
        <w:rPr>
          <w:rFonts w:ascii="Times New Roman" w:eastAsia="Times New Roman" w:hAnsi="Times New Roman" w:cs="Times New Roman"/>
          <w:sz w:val="22"/>
          <w:szCs w:val="22"/>
        </w:rPr>
        <w:t xml:space="preserve">Z tytułu należycie wykonanego przedmiotu umowy wraz z wymienionymi usługami </w:t>
      </w:r>
      <w:r w:rsidR="00E87D22" w:rsidRPr="00732A65">
        <w:rPr>
          <w:rFonts w:ascii="Times New Roman" w:eastAsia="Times New Roman" w:hAnsi="Times New Roman" w:cs="Times New Roman"/>
          <w:sz w:val="22"/>
          <w:szCs w:val="22"/>
        </w:rPr>
        <w:br/>
        <w:t>w załączniku nr 1</w:t>
      </w:r>
      <w:r w:rsidR="00654BC2" w:rsidRPr="00732A65">
        <w:rPr>
          <w:rFonts w:ascii="Times New Roman" w:eastAsia="Times New Roman" w:hAnsi="Times New Roman" w:cs="Times New Roman"/>
          <w:sz w:val="22"/>
          <w:szCs w:val="22"/>
        </w:rPr>
        <w:t xml:space="preserve"> </w:t>
      </w:r>
      <w:r w:rsidR="00E87D22" w:rsidRPr="00732A65">
        <w:rPr>
          <w:rFonts w:ascii="Times New Roman" w:eastAsia="Times New Roman" w:hAnsi="Times New Roman" w:cs="Times New Roman"/>
          <w:sz w:val="22"/>
          <w:szCs w:val="22"/>
        </w:rPr>
        <w:t>Formularz oferty, który stanowi integralną część do niniejszej Umowy, Wykonawcy przysługuje wynagrodzenie w wysokości:</w:t>
      </w:r>
    </w:p>
    <w:p w14:paraId="01DB0BCC" w14:textId="38DECEF6" w:rsidR="00F61894" w:rsidRPr="00732A65" w:rsidRDefault="00654BC2" w:rsidP="00F61894">
      <w:pPr>
        <w:jc w:val="both"/>
        <w:rPr>
          <w:rFonts w:ascii="Times New Roman" w:hAnsi="Times New Roman" w:cs="Times New Roman"/>
          <w:bCs/>
          <w:sz w:val="22"/>
          <w:szCs w:val="22"/>
        </w:rPr>
      </w:pPr>
      <w:r w:rsidRPr="00732A65">
        <w:rPr>
          <w:rFonts w:ascii="Times New Roman" w:hAnsi="Times New Roman" w:cs="Times New Roman"/>
          <w:bCs/>
          <w:sz w:val="22"/>
          <w:szCs w:val="22"/>
        </w:rPr>
        <w:t xml:space="preserve"> </w:t>
      </w:r>
    </w:p>
    <w:p w14:paraId="4B603FA4" w14:textId="77777777" w:rsidR="00F61894" w:rsidRPr="00732A65" w:rsidRDefault="00F61894" w:rsidP="00F61894">
      <w:pPr>
        <w:jc w:val="both"/>
        <w:rPr>
          <w:rFonts w:ascii="Times New Roman" w:hAnsi="Times New Roman" w:cs="Times New Roman"/>
          <w:bCs/>
          <w:sz w:val="22"/>
          <w:szCs w:val="22"/>
        </w:rPr>
      </w:pPr>
      <w:r w:rsidRPr="00732A65">
        <w:rPr>
          <w:rFonts w:ascii="Times New Roman" w:hAnsi="Times New Roman" w:cs="Times New Roman"/>
          <w:bCs/>
          <w:sz w:val="22"/>
          <w:szCs w:val="22"/>
        </w:rPr>
        <w:t>netto: ………………… zł słownie: ………………………………….. złotych.</w:t>
      </w:r>
    </w:p>
    <w:p w14:paraId="467648B4" w14:textId="77777777" w:rsidR="00F61894" w:rsidRPr="00732A65" w:rsidRDefault="00F61894" w:rsidP="00F61894">
      <w:pPr>
        <w:jc w:val="both"/>
        <w:rPr>
          <w:rFonts w:ascii="Times New Roman" w:hAnsi="Times New Roman" w:cs="Times New Roman"/>
          <w:bCs/>
          <w:sz w:val="22"/>
          <w:szCs w:val="22"/>
        </w:rPr>
      </w:pPr>
      <w:r w:rsidRPr="00732A65">
        <w:rPr>
          <w:rFonts w:ascii="Times New Roman" w:hAnsi="Times New Roman" w:cs="Times New Roman"/>
          <w:bCs/>
          <w:sz w:val="22"/>
          <w:szCs w:val="22"/>
        </w:rPr>
        <w:lastRenderedPageBreak/>
        <w:t>brutto: ………………… zł słownie: ………………………………….. złotych.</w:t>
      </w:r>
    </w:p>
    <w:p w14:paraId="347F19FD" w14:textId="77777777" w:rsidR="00654BC2" w:rsidRPr="00732A65" w:rsidRDefault="00654BC2" w:rsidP="00F61894">
      <w:pPr>
        <w:jc w:val="both"/>
        <w:rPr>
          <w:rFonts w:ascii="Times New Roman" w:hAnsi="Times New Roman" w:cs="Times New Roman"/>
          <w:bCs/>
          <w:sz w:val="22"/>
          <w:szCs w:val="22"/>
        </w:rPr>
      </w:pPr>
    </w:p>
    <w:p w14:paraId="42CFEEDE" w14:textId="56B68E54" w:rsidR="00F61894" w:rsidRPr="00732A65" w:rsidRDefault="00F61894" w:rsidP="00F61894">
      <w:pPr>
        <w:jc w:val="both"/>
        <w:rPr>
          <w:rFonts w:ascii="Times New Roman" w:hAnsi="Times New Roman" w:cs="Times New Roman"/>
          <w:bCs/>
          <w:sz w:val="22"/>
          <w:szCs w:val="22"/>
        </w:rPr>
      </w:pPr>
      <w:r w:rsidRPr="00732A65">
        <w:rPr>
          <w:rFonts w:ascii="Times New Roman" w:hAnsi="Times New Roman" w:cs="Times New Roman"/>
          <w:bCs/>
          <w:sz w:val="22"/>
          <w:szCs w:val="22"/>
        </w:rPr>
        <w:t xml:space="preserve">w tym: </w:t>
      </w:r>
    </w:p>
    <w:p w14:paraId="3E0B8D72" w14:textId="6AA8835E" w:rsidR="00F61894" w:rsidRPr="00732A65" w:rsidRDefault="00954DBC" w:rsidP="00F61894">
      <w:pPr>
        <w:jc w:val="both"/>
        <w:rPr>
          <w:rFonts w:ascii="Times New Roman" w:hAnsi="Times New Roman" w:cs="Times New Roman"/>
          <w:bCs/>
          <w:sz w:val="22"/>
          <w:szCs w:val="22"/>
        </w:rPr>
      </w:pPr>
      <w:r>
        <w:rPr>
          <w:rFonts w:ascii="Times New Roman" w:hAnsi="Times New Roman" w:cs="Times New Roman"/>
          <w:bCs/>
          <w:sz w:val="22"/>
          <w:szCs w:val="22"/>
        </w:rPr>
        <w:t>a)</w:t>
      </w:r>
      <w:r w:rsidR="00F61894" w:rsidRPr="00732A65">
        <w:rPr>
          <w:rFonts w:ascii="Times New Roman" w:hAnsi="Times New Roman" w:cs="Times New Roman"/>
          <w:bCs/>
          <w:sz w:val="22"/>
          <w:szCs w:val="22"/>
        </w:rPr>
        <w:t xml:space="preserve">Za miesiąc </w:t>
      </w:r>
      <w:r w:rsidR="00D56E47" w:rsidRPr="00732A65">
        <w:rPr>
          <w:rFonts w:ascii="Times New Roman" w:hAnsi="Times New Roman" w:cs="Times New Roman"/>
          <w:bCs/>
          <w:sz w:val="22"/>
          <w:szCs w:val="22"/>
        </w:rPr>
        <w:t xml:space="preserve">kwiecień </w:t>
      </w:r>
      <w:r w:rsidR="00F61894" w:rsidRPr="00732A65">
        <w:rPr>
          <w:rFonts w:ascii="Times New Roman" w:hAnsi="Times New Roman" w:cs="Times New Roman"/>
          <w:bCs/>
          <w:sz w:val="22"/>
          <w:szCs w:val="22"/>
        </w:rPr>
        <w:t xml:space="preserve"> ………….………...:</w:t>
      </w:r>
    </w:p>
    <w:p w14:paraId="5C3E1D3D" w14:textId="77777777" w:rsidR="00F61894" w:rsidRPr="00732A65" w:rsidRDefault="00F61894" w:rsidP="00F61894">
      <w:pPr>
        <w:jc w:val="both"/>
        <w:rPr>
          <w:rFonts w:ascii="Times New Roman" w:hAnsi="Times New Roman" w:cs="Times New Roman"/>
          <w:bCs/>
          <w:sz w:val="22"/>
          <w:szCs w:val="22"/>
        </w:rPr>
      </w:pPr>
      <w:r w:rsidRPr="00732A65">
        <w:rPr>
          <w:rFonts w:ascii="Times New Roman" w:hAnsi="Times New Roman" w:cs="Times New Roman"/>
          <w:bCs/>
          <w:sz w:val="22"/>
          <w:szCs w:val="22"/>
        </w:rPr>
        <w:t>netto: ………………… zł słownie: ………………………………….. złotych.</w:t>
      </w:r>
    </w:p>
    <w:p w14:paraId="55F48A4C" w14:textId="77777777" w:rsidR="00F61894" w:rsidRPr="00732A65" w:rsidRDefault="00F61894" w:rsidP="00F61894">
      <w:pPr>
        <w:jc w:val="both"/>
        <w:rPr>
          <w:rFonts w:ascii="Times New Roman" w:hAnsi="Times New Roman" w:cs="Times New Roman"/>
          <w:bCs/>
          <w:sz w:val="22"/>
          <w:szCs w:val="22"/>
        </w:rPr>
      </w:pPr>
      <w:r w:rsidRPr="00732A65">
        <w:rPr>
          <w:rFonts w:ascii="Times New Roman" w:hAnsi="Times New Roman" w:cs="Times New Roman"/>
          <w:bCs/>
          <w:sz w:val="22"/>
          <w:szCs w:val="22"/>
        </w:rPr>
        <w:t>brutto: ………………… zł słownie: ………………………………….. złotych.</w:t>
      </w:r>
    </w:p>
    <w:p w14:paraId="216A56FC" w14:textId="5D802443" w:rsidR="00F61894" w:rsidRPr="00732A65" w:rsidRDefault="00954DBC" w:rsidP="00F61894">
      <w:pPr>
        <w:jc w:val="both"/>
        <w:rPr>
          <w:rFonts w:ascii="Times New Roman" w:hAnsi="Times New Roman" w:cs="Times New Roman"/>
          <w:bCs/>
          <w:sz w:val="22"/>
          <w:szCs w:val="22"/>
        </w:rPr>
      </w:pPr>
      <w:r>
        <w:rPr>
          <w:rFonts w:ascii="Times New Roman" w:hAnsi="Times New Roman" w:cs="Times New Roman"/>
          <w:bCs/>
          <w:sz w:val="22"/>
          <w:szCs w:val="22"/>
        </w:rPr>
        <w:t>b)</w:t>
      </w:r>
      <w:r w:rsidR="00F61894" w:rsidRPr="00732A65">
        <w:rPr>
          <w:rFonts w:ascii="Times New Roman" w:hAnsi="Times New Roman" w:cs="Times New Roman"/>
          <w:bCs/>
          <w:sz w:val="22"/>
          <w:szCs w:val="22"/>
        </w:rPr>
        <w:t xml:space="preserve">Za miesiące </w:t>
      </w:r>
      <w:r w:rsidR="00D56E47" w:rsidRPr="00732A65">
        <w:rPr>
          <w:rFonts w:ascii="Times New Roman" w:hAnsi="Times New Roman" w:cs="Times New Roman"/>
          <w:bCs/>
          <w:sz w:val="22"/>
          <w:szCs w:val="22"/>
        </w:rPr>
        <w:t xml:space="preserve">maj, czerwiec, lipiec, sierpień, wrzesień </w:t>
      </w:r>
      <w:r w:rsidR="00F61894" w:rsidRPr="00732A65">
        <w:rPr>
          <w:rFonts w:ascii="Times New Roman" w:hAnsi="Times New Roman" w:cs="Times New Roman"/>
          <w:bCs/>
          <w:sz w:val="22"/>
          <w:szCs w:val="22"/>
        </w:rPr>
        <w:t>………………...:</w:t>
      </w:r>
    </w:p>
    <w:p w14:paraId="0797BF11" w14:textId="77777777" w:rsidR="00F61894" w:rsidRPr="00732A65" w:rsidRDefault="00F61894" w:rsidP="00F61894">
      <w:pPr>
        <w:jc w:val="both"/>
        <w:rPr>
          <w:rFonts w:ascii="Times New Roman" w:hAnsi="Times New Roman" w:cs="Times New Roman"/>
          <w:bCs/>
          <w:sz w:val="22"/>
          <w:szCs w:val="22"/>
        </w:rPr>
      </w:pPr>
      <w:r w:rsidRPr="00732A65">
        <w:rPr>
          <w:rFonts w:ascii="Times New Roman" w:hAnsi="Times New Roman" w:cs="Times New Roman"/>
          <w:bCs/>
          <w:sz w:val="22"/>
          <w:szCs w:val="22"/>
        </w:rPr>
        <w:t>netto: ………………… zł słownie: ………………………………….. złotych.</w:t>
      </w:r>
    </w:p>
    <w:p w14:paraId="6389A785" w14:textId="7306809E" w:rsidR="00F61894" w:rsidRPr="00732A65" w:rsidRDefault="00F61894" w:rsidP="00F61894">
      <w:pPr>
        <w:jc w:val="both"/>
        <w:rPr>
          <w:rFonts w:ascii="Times New Roman" w:hAnsi="Times New Roman" w:cs="Times New Roman"/>
          <w:bCs/>
          <w:sz w:val="22"/>
          <w:szCs w:val="22"/>
        </w:rPr>
      </w:pPr>
      <w:r w:rsidRPr="00732A65">
        <w:rPr>
          <w:rFonts w:ascii="Times New Roman" w:hAnsi="Times New Roman" w:cs="Times New Roman"/>
          <w:bCs/>
          <w:sz w:val="22"/>
          <w:szCs w:val="22"/>
        </w:rPr>
        <w:t>brutto: ………………… zł słownie: ………………………………….. złotych.</w:t>
      </w:r>
    </w:p>
    <w:p w14:paraId="721DEC48" w14:textId="328ACB65" w:rsidR="00D56E47" w:rsidRPr="00732A65" w:rsidRDefault="00954DBC" w:rsidP="00D56E47">
      <w:pPr>
        <w:jc w:val="both"/>
        <w:rPr>
          <w:rFonts w:ascii="Times New Roman" w:hAnsi="Times New Roman" w:cs="Times New Roman"/>
          <w:bCs/>
          <w:sz w:val="22"/>
          <w:szCs w:val="22"/>
        </w:rPr>
      </w:pPr>
      <w:r>
        <w:rPr>
          <w:rFonts w:ascii="Times New Roman" w:hAnsi="Times New Roman" w:cs="Times New Roman"/>
          <w:bCs/>
          <w:sz w:val="22"/>
          <w:szCs w:val="22"/>
        </w:rPr>
        <w:t>c)</w:t>
      </w:r>
      <w:r w:rsidR="00D56E47" w:rsidRPr="00732A65">
        <w:rPr>
          <w:rFonts w:ascii="Times New Roman" w:hAnsi="Times New Roman" w:cs="Times New Roman"/>
          <w:bCs/>
          <w:sz w:val="22"/>
          <w:szCs w:val="22"/>
        </w:rPr>
        <w:t>Za miesiące październik, listopad, grudzień, styczeń, luty</w:t>
      </w:r>
      <w:r w:rsidR="00733EB7">
        <w:rPr>
          <w:rFonts w:ascii="Times New Roman" w:hAnsi="Times New Roman" w:cs="Times New Roman"/>
          <w:bCs/>
          <w:sz w:val="22"/>
          <w:szCs w:val="22"/>
        </w:rPr>
        <w:t xml:space="preserve"> marzec </w:t>
      </w:r>
      <w:r w:rsidR="00D56E47" w:rsidRPr="00732A65">
        <w:rPr>
          <w:rFonts w:ascii="Times New Roman" w:hAnsi="Times New Roman" w:cs="Times New Roman"/>
          <w:bCs/>
          <w:sz w:val="22"/>
          <w:szCs w:val="22"/>
        </w:rPr>
        <w:t xml:space="preserve"> </w:t>
      </w:r>
      <w:r w:rsidR="00733EB7">
        <w:rPr>
          <w:rFonts w:ascii="Times New Roman" w:hAnsi="Times New Roman" w:cs="Times New Roman"/>
          <w:bCs/>
          <w:sz w:val="22"/>
          <w:szCs w:val="22"/>
        </w:rPr>
        <w:t>kwiecień</w:t>
      </w:r>
      <w:r w:rsidR="00D56E47" w:rsidRPr="00732A65">
        <w:rPr>
          <w:rFonts w:ascii="Times New Roman" w:hAnsi="Times New Roman" w:cs="Times New Roman"/>
          <w:bCs/>
          <w:sz w:val="22"/>
          <w:szCs w:val="22"/>
        </w:rPr>
        <w:t>………………...:</w:t>
      </w:r>
    </w:p>
    <w:p w14:paraId="00FE88C3" w14:textId="77777777" w:rsidR="00D56E47" w:rsidRPr="00732A65" w:rsidRDefault="00D56E47" w:rsidP="00D56E47">
      <w:pPr>
        <w:jc w:val="both"/>
        <w:rPr>
          <w:rFonts w:ascii="Times New Roman" w:hAnsi="Times New Roman" w:cs="Times New Roman"/>
          <w:bCs/>
          <w:sz w:val="22"/>
          <w:szCs w:val="22"/>
        </w:rPr>
      </w:pPr>
      <w:r w:rsidRPr="00732A65">
        <w:rPr>
          <w:rFonts w:ascii="Times New Roman" w:hAnsi="Times New Roman" w:cs="Times New Roman"/>
          <w:bCs/>
          <w:sz w:val="22"/>
          <w:szCs w:val="22"/>
        </w:rPr>
        <w:t>netto: ………………… zł słownie: ………………………………….. złotych.</w:t>
      </w:r>
    </w:p>
    <w:p w14:paraId="52D67475" w14:textId="77777777" w:rsidR="00EA73AE" w:rsidRPr="00732A65" w:rsidRDefault="00D56E47" w:rsidP="00EA73AE">
      <w:pPr>
        <w:jc w:val="both"/>
        <w:rPr>
          <w:rFonts w:ascii="Times New Roman" w:hAnsi="Times New Roman" w:cs="Times New Roman"/>
          <w:bCs/>
          <w:sz w:val="22"/>
          <w:szCs w:val="22"/>
        </w:rPr>
      </w:pPr>
      <w:r w:rsidRPr="00732A65">
        <w:rPr>
          <w:rFonts w:ascii="Times New Roman" w:hAnsi="Times New Roman" w:cs="Times New Roman"/>
          <w:bCs/>
          <w:sz w:val="22"/>
          <w:szCs w:val="22"/>
        </w:rPr>
        <w:t>brutto: ………………… zł słownie: ………………………………….. złotych.</w:t>
      </w:r>
      <w:bookmarkStart w:id="4" w:name="_Hlk39242785"/>
    </w:p>
    <w:p w14:paraId="46657BED" w14:textId="44FEC2FE" w:rsidR="00EA73AE" w:rsidRPr="00732A65" w:rsidRDefault="000D731A" w:rsidP="00EA73AE">
      <w:pPr>
        <w:jc w:val="both"/>
        <w:rPr>
          <w:rFonts w:ascii="Times New Roman" w:hAnsi="Times New Roman" w:cs="Times New Roman"/>
          <w:bCs/>
          <w:sz w:val="22"/>
          <w:szCs w:val="22"/>
        </w:rPr>
      </w:pPr>
      <w:r>
        <w:rPr>
          <w:rFonts w:ascii="Times New Roman" w:hAnsi="Times New Roman" w:cs="Times New Roman"/>
          <w:bCs/>
          <w:sz w:val="22"/>
          <w:szCs w:val="22"/>
        </w:rPr>
        <w:t>d)</w:t>
      </w:r>
      <w:r w:rsidR="00EA73AE" w:rsidRPr="00732A65">
        <w:rPr>
          <w:rFonts w:ascii="Times New Roman" w:hAnsi="Times New Roman" w:cs="Times New Roman"/>
          <w:bCs/>
          <w:sz w:val="22"/>
          <w:szCs w:val="22"/>
        </w:rPr>
        <w:t>Za a</w:t>
      </w:r>
      <w:r w:rsidR="00EA73AE" w:rsidRPr="00732A65">
        <w:rPr>
          <w:rFonts w:ascii="Times New Roman" w:eastAsia="Times New Roman" w:hAnsi="Times New Roman" w:cs="Times New Roman"/>
          <w:sz w:val="22"/>
          <w:szCs w:val="22"/>
        </w:rPr>
        <w:t xml:space="preserve">waryjny przyjazd  ………… netto  </w:t>
      </w:r>
    </w:p>
    <w:p w14:paraId="3E4FFF00" w14:textId="49F44F24" w:rsidR="00EA73AE" w:rsidRPr="00732A65" w:rsidRDefault="000D731A" w:rsidP="00EA73AE">
      <w:pPr>
        <w:tabs>
          <w:tab w:val="left" w:pos="723"/>
        </w:tabs>
        <w:spacing w:line="0" w:lineRule="atLeast"/>
        <w:jc w:val="both"/>
        <w:rPr>
          <w:rFonts w:ascii="Times New Roman" w:eastAsia="Times New Roman" w:hAnsi="Times New Roman" w:cs="Times New Roman"/>
          <w:b/>
          <w:sz w:val="22"/>
          <w:szCs w:val="22"/>
        </w:rPr>
      </w:pPr>
      <w:r>
        <w:rPr>
          <w:rFonts w:ascii="Times New Roman" w:hAnsi="Times New Roman" w:cs="Times New Roman"/>
          <w:bCs/>
          <w:sz w:val="22"/>
          <w:szCs w:val="22"/>
        </w:rPr>
        <w:t>e)</w:t>
      </w:r>
      <w:r w:rsidR="00EA73AE" w:rsidRPr="00732A65">
        <w:rPr>
          <w:rFonts w:ascii="Times New Roman" w:hAnsi="Times New Roman" w:cs="Times New Roman"/>
          <w:bCs/>
          <w:sz w:val="22"/>
          <w:szCs w:val="22"/>
        </w:rPr>
        <w:t>Cena za roboczogodzinę w przypadku rozliczenia awarii</w:t>
      </w:r>
      <w:r w:rsidR="00EA73AE" w:rsidRPr="00732A65">
        <w:rPr>
          <w:rFonts w:ascii="Times New Roman" w:eastAsia="Times New Roman" w:hAnsi="Times New Roman" w:cs="Times New Roman"/>
          <w:sz w:val="22"/>
          <w:szCs w:val="22"/>
        </w:rPr>
        <w:t xml:space="preserve"> ………… netto </w:t>
      </w:r>
      <w:bookmarkEnd w:id="4"/>
    </w:p>
    <w:p w14:paraId="5B812608" w14:textId="5A52137B" w:rsidR="00D56E47" w:rsidRPr="00732A65" w:rsidRDefault="00D56E47" w:rsidP="00F61894">
      <w:pPr>
        <w:jc w:val="both"/>
        <w:rPr>
          <w:rFonts w:ascii="Times New Roman" w:hAnsi="Times New Roman" w:cs="Times New Roman"/>
          <w:bCs/>
          <w:sz w:val="22"/>
          <w:szCs w:val="22"/>
        </w:rPr>
      </w:pPr>
    </w:p>
    <w:p w14:paraId="08F53E0C" w14:textId="26D3C8AE" w:rsidR="00F61894" w:rsidRPr="00732A65" w:rsidRDefault="00F61894" w:rsidP="00F61894">
      <w:pPr>
        <w:jc w:val="both"/>
        <w:rPr>
          <w:rFonts w:ascii="Times New Roman" w:hAnsi="Times New Roman" w:cs="Times New Roman"/>
          <w:bCs/>
          <w:sz w:val="22"/>
          <w:szCs w:val="22"/>
        </w:rPr>
      </w:pPr>
      <w:r w:rsidRPr="00732A65">
        <w:rPr>
          <w:rFonts w:ascii="Times New Roman" w:hAnsi="Times New Roman" w:cs="Times New Roman"/>
          <w:bCs/>
          <w:sz w:val="22"/>
          <w:szCs w:val="22"/>
        </w:rPr>
        <w:t>2. Na wynagrodzenie, o którym mowa w ust. 1 niniejszego paragrafu, składa się całość kosztów</w:t>
      </w:r>
      <w:r w:rsidR="00182CA6" w:rsidRPr="00732A65">
        <w:rPr>
          <w:rFonts w:ascii="Times New Roman" w:hAnsi="Times New Roman" w:cs="Times New Roman"/>
          <w:bCs/>
          <w:sz w:val="22"/>
          <w:szCs w:val="22"/>
        </w:rPr>
        <w:t xml:space="preserve"> </w:t>
      </w:r>
      <w:r w:rsidRPr="00732A65">
        <w:rPr>
          <w:rFonts w:ascii="Times New Roman" w:hAnsi="Times New Roman" w:cs="Times New Roman"/>
          <w:bCs/>
          <w:sz w:val="22"/>
          <w:szCs w:val="22"/>
        </w:rPr>
        <w:t xml:space="preserve">związanych z kompleksową realizacją </w:t>
      </w:r>
      <w:r w:rsidRPr="00732A65">
        <w:rPr>
          <w:rFonts w:ascii="Times New Roman" w:hAnsi="Times New Roman" w:cs="Times New Roman"/>
          <w:sz w:val="22"/>
          <w:szCs w:val="22"/>
        </w:rPr>
        <w:t>usługi pielęgnacji zieleni na terenie nieruchomości Centrum Spotkania Kultur w Lublinie przy Placu Teatralnym 1</w:t>
      </w:r>
      <w:r w:rsidR="00F32828" w:rsidRPr="00732A65">
        <w:rPr>
          <w:rFonts w:ascii="Times New Roman" w:hAnsi="Times New Roman" w:cs="Times New Roman"/>
          <w:sz w:val="22"/>
          <w:szCs w:val="22"/>
        </w:rPr>
        <w:t>, z wyłączeniem</w:t>
      </w:r>
      <w:r w:rsidR="00936201" w:rsidRPr="00732A65">
        <w:rPr>
          <w:rFonts w:ascii="Times New Roman" w:hAnsi="Times New Roman" w:cs="Times New Roman"/>
          <w:sz w:val="22"/>
          <w:szCs w:val="22"/>
        </w:rPr>
        <w:t xml:space="preserve"> </w:t>
      </w:r>
      <w:r w:rsidR="00936201" w:rsidRPr="00732A65">
        <w:rPr>
          <w:rFonts w:ascii="Times New Roman" w:hAnsi="Times New Roman"/>
          <w:sz w:val="22"/>
          <w:szCs w:val="22"/>
        </w:rPr>
        <w:t xml:space="preserve">kosztów wynikających z awaryjnego zakupu materiału </w:t>
      </w:r>
      <w:proofErr w:type="spellStart"/>
      <w:r w:rsidR="00936201" w:rsidRPr="00732A65">
        <w:rPr>
          <w:rFonts w:ascii="Times New Roman" w:hAnsi="Times New Roman"/>
          <w:sz w:val="22"/>
          <w:szCs w:val="22"/>
        </w:rPr>
        <w:t>nasadzeniowego</w:t>
      </w:r>
      <w:proofErr w:type="spellEnd"/>
      <w:r w:rsidR="00936201" w:rsidRPr="00732A65">
        <w:rPr>
          <w:rFonts w:ascii="Times New Roman" w:hAnsi="Times New Roman"/>
          <w:sz w:val="22"/>
          <w:szCs w:val="22"/>
        </w:rPr>
        <w:t xml:space="preserve">, które będą </w:t>
      </w:r>
      <w:r w:rsidR="004222BA" w:rsidRPr="00732A65">
        <w:rPr>
          <w:rFonts w:ascii="Times New Roman" w:hAnsi="Times New Roman"/>
          <w:sz w:val="22"/>
          <w:szCs w:val="22"/>
        </w:rPr>
        <w:t>rozliczone w oparciu o</w:t>
      </w:r>
      <w:r w:rsidR="00936201" w:rsidRPr="00732A65">
        <w:rPr>
          <w:rFonts w:ascii="Times New Roman" w:hAnsi="Times New Roman"/>
          <w:sz w:val="22"/>
          <w:szCs w:val="22"/>
        </w:rPr>
        <w:t xml:space="preserve"> faktur</w:t>
      </w:r>
      <w:r w:rsidR="004222BA" w:rsidRPr="00732A65">
        <w:rPr>
          <w:rFonts w:ascii="Times New Roman" w:hAnsi="Times New Roman"/>
          <w:sz w:val="22"/>
          <w:szCs w:val="22"/>
        </w:rPr>
        <w:t>y</w:t>
      </w:r>
      <w:r w:rsidR="00936201" w:rsidRPr="00732A65">
        <w:rPr>
          <w:rFonts w:ascii="Times New Roman" w:hAnsi="Times New Roman"/>
          <w:sz w:val="22"/>
          <w:szCs w:val="22"/>
        </w:rPr>
        <w:t xml:space="preserve"> zakupu </w:t>
      </w:r>
      <w:r w:rsidR="00DF41FB" w:rsidRPr="00732A65">
        <w:rPr>
          <w:rFonts w:ascii="Times New Roman" w:hAnsi="Times New Roman"/>
          <w:sz w:val="22"/>
          <w:szCs w:val="22"/>
        </w:rPr>
        <w:t>W</w:t>
      </w:r>
      <w:r w:rsidR="00936201" w:rsidRPr="00732A65">
        <w:rPr>
          <w:rFonts w:ascii="Times New Roman" w:hAnsi="Times New Roman"/>
          <w:sz w:val="22"/>
          <w:szCs w:val="22"/>
        </w:rPr>
        <w:t>ykonawcy</w:t>
      </w:r>
      <w:r w:rsidR="00F32828" w:rsidRPr="00732A65">
        <w:rPr>
          <w:rFonts w:ascii="Times New Roman" w:hAnsi="Times New Roman" w:cs="Times New Roman"/>
          <w:sz w:val="22"/>
          <w:szCs w:val="22"/>
        </w:rPr>
        <w:t xml:space="preserve"> </w:t>
      </w:r>
      <w:r w:rsidR="00182CA6" w:rsidRPr="00732A65">
        <w:rPr>
          <w:rFonts w:ascii="Times New Roman" w:hAnsi="Times New Roman" w:cs="Times New Roman"/>
          <w:sz w:val="22"/>
          <w:szCs w:val="22"/>
        </w:rPr>
        <w:t>(refaktura)</w:t>
      </w:r>
      <w:r w:rsidRPr="00732A65">
        <w:rPr>
          <w:rFonts w:ascii="Times New Roman" w:hAnsi="Times New Roman" w:cs="Times New Roman"/>
          <w:sz w:val="22"/>
          <w:szCs w:val="22"/>
        </w:rPr>
        <w:t>.</w:t>
      </w:r>
      <w:r w:rsidR="00FF49C3" w:rsidRPr="00732A65">
        <w:rPr>
          <w:rFonts w:ascii="Times New Roman" w:hAnsi="Times New Roman" w:cs="Times New Roman"/>
          <w:sz w:val="22"/>
          <w:szCs w:val="22"/>
        </w:rPr>
        <w:t xml:space="preserve"> Koszty materiału </w:t>
      </w:r>
      <w:proofErr w:type="spellStart"/>
      <w:r w:rsidR="00FF49C3" w:rsidRPr="00732A65">
        <w:rPr>
          <w:rFonts w:ascii="Times New Roman" w:hAnsi="Times New Roman" w:cs="Times New Roman"/>
          <w:sz w:val="22"/>
          <w:szCs w:val="22"/>
        </w:rPr>
        <w:t>nasadzeni</w:t>
      </w:r>
      <w:r w:rsidR="009B3ED5" w:rsidRPr="00732A65">
        <w:rPr>
          <w:rFonts w:ascii="Times New Roman" w:hAnsi="Times New Roman" w:cs="Times New Roman"/>
          <w:sz w:val="22"/>
          <w:szCs w:val="22"/>
        </w:rPr>
        <w:t>o</w:t>
      </w:r>
      <w:r w:rsidR="00FF49C3" w:rsidRPr="00732A65">
        <w:rPr>
          <w:rFonts w:ascii="Times New Roman" w:hAnsi="Times New Roman" w:cs="Times New Roman"/>
          <w:sz w:val="22"/>
          <w:szCs w:val="22"/>
        </w:rPr>
        <w:t>wego</w:t>
      </w:r>
      <w:proofErr w:type="spellEnd"/>
      <w:r w:rsidR="00FF49C3" w:rsidRPr="00732A65">
        <w:rPr>
          <w:rFonts w:ascii="Times New Roman" w:hAnsi="Times New Roman" w:cs="Times New Roman"/>
          <w:sz w:val="22"/>
          <w:szCs w:val="22"/>
        </w:rPr>
        <w:t xml:space="preserve"> nie przekroczą ……… zł netto przez cały okres trwania umowy.</w:t>
      </w:r>
    </w:p>
    <w:p w14:paraId="4359F906" w14:textId="77777777" w:rsidR="00F61894" w:rsidRPr="00D420B5" w:rsidRDefault="00F61894" w:rsidP="00F61894">
      <w:pPr>
        <w:jc w:val="both"/>
        <w:rPr>
          <w:rFonts w:ascii="Times New Roman" w:hAnsi="Times New Roman" w:cs="Times New Roman"/>
          <w:bCs/>
          <w:sz w:val="22"/>
          <w:szCs w:val="22"/>
        </w:rPr>
      </w:pPr>
      <w:r w:rsidRPr="00732A65">
        <w:rPr>
          <w:rFonts w:ascii="Times New Roman" w:hAnsi="Times New Roman" w:cs="Times New Roman"/>
          <w:bCs/>
          <w:sz w:val="22"/>
          <w:szCs w:val="22"/>
        </w:rPr>
        <w:t xml:space="preserve">3. Wynagrodzenie ryczałtowe będzie rozliczne zgodnie z załącznikiem nr 1 do umowy – Formularz </w:t>
      </w:r>
      <w:r w:rsidRPr="00D420B5">
        <w:rPr>
          <w:rFonts w:ascii="Times New Roman" w:hAnsi="Times New Roman" w:cs="Times New Roman"/>
          <w:bCs/>
          <w:sz w:val="22"/>
          <w:szCs w:val="22"/>
        </w:rPr>
        <w:t>oferty.</w:t>
      </w:r>
    </w:p>
    <w:p w14:paraId="6DB32A87" w14:textId="6023FB91" w:rsidR="00F61894" w:rsidRPr="00D420B5" w:rsidRDefault="00F61894" w:rsidP="00F61894">
      <w:pPr>
        <w:jc w:val="both"/>
        <w:rPr>
          <w:rFonts w:ascii="Times New Roman" w:eastAsia="Times New Roman" w:hAnsi="Times New Roman" w:cs="Times New Roman"/>
          <w:sz w:val="22"/>
          <w:szCs w:val="22"/>
          <w:lang w:eastAsia="pl-PL"/>
        </w:rPr>
      </w:pPr>
      <w:r w:rsidRPr="00D420B5">
        <w:rPr>
          <w:rFonts w:ascii="Times New Roman" w:hAnsi="Times New Roman" w:cs="Times New Roman"/>
          <w:bCs/>
          <w:strike/>
          <w:sz w:val="22"/>
          <w:szCs w:val="22"/>
        </w:rPr>
        <w:t>4</w:t>
      </w:r>
      <w:r w:rsidRPr="00D420B5">
        <w:rPr>
          <w:rFonts w:ascii="Times New Roman" w:hAnsi="Times New Roman" w:cs="Times New Roman"/>
          <w:bCs/>
          <w:sz w:val="22"/>
          <w:szCs w:val="22"/>
        </w:rPr>
        <w:t xml:space="preserve">. W przypadku pominięcia przez Zleceniobiorcę przy wycenie przedmiotu Umowy jakichkolwiek prac lub kosztów określonych w §2 i nieujęcia ich w wynagrodzeniu ryczałtowym, </w:t>
      </w:r>
      <w:r w:rsidR="00932C0E" w:rsidRPr="00D420B5">
        <w:rPr>
          <w:rFonts w:ascii="Times New Roman" w:hAnsi="Times New Roman" w:cs="Times New Roman"/>
          <w:bCs/>
          <w:sz w:val="22"/>
          <w:szCs w:val="22"/>
        </w:rPr>
        <w:t>Zleceniobiorcy</w:t>
      </w:r>
      <w:r w:rsidRPr="00D420B5">
        <w:rPr>
          <w:rFonts w:ascii="Times New Roman" w:hAnsi="Times New Roman" w:cs="Times New Roman"/>
          <w:bCs/>
          <w:sz w:val="22"/>
          <w:szCs w:val="22"/>
        </w:rPr>
        <w:t xml:space="preserve"> nie przysługują względem </w:t>
      </w:r>
      <w:r w:rsidR="00932C0E" w:rsidRPr="00D420B5">
        <w:rPr>
          <w:rFonts w:ascii="Times New Roman" w:eastAsia="Times New Roman" w:hAnsi="Times New Roman" w:cs="Times New Roman"/>
          <w:bCs/>
          <w:sz w:val="22"/>
          <w:szCs w:val="22"/>
          <w:lang w:eastAsia="pl-PL"/>
        </w:rPr>
        <w:t>Zleceniodawcy</w:t>
      </w:r>
      <w:r w:rsidRPr="00D420B5">
        <w:rPr>
          <w:rFonts w:ascii="Times New Roman" w:hAnsi="Times New Roman" w:cs="Times New Roman"/>
          <w:bCs/>
          <w:sz w:val="22"/>
          <w:szCs w:val="22"/>
        </w:rPr>
        <w:t xml:space="preserve"> żadne roszczenia z powyższego tytułu, a w szczególności roszczenie o dodatkowe wynagrodzenie. </w:t>
      </w:r>
      <w:r w:rsidRPr="00D420B5">
        <w:rPr>
          <w:rFonts w:ascii="Times New Roman" w:hAnsi="Times New Roman" w:cs="Times New Roman"/>
          <w:bCs/>
          <w:sz w:val="22"/>
          <w:szCs w:val="22"/>
        </w:rPr>
        <w:cr/>
        <w:t>5</w:t>
      </w:r>
      <w:r w:rsidRPr="00D420B5">
        <w:rPr>
          <w:rFonts w:ascii="Times New Roman" w:eastAsia="Times New Roman" w:hAnsi="Times New Roman" w:cs="Times New Roman"/>
          <w:sz w:val="22"/>
          <w:szCs w:val="22"/>
          <w:lang w:eastAsia="pl-PL"/>
        </w:rPr>
        <w:t xml:space="preserve">. Podstawę do wystawienia faktur VAT stanowi protokół odbioru usługi, sporządzony przez </w:t>
      </w:r>
      <w:r w:rsidR="00932C0E" w:rsidRPr="00D420B5">
        <w:rPr>
          <w:rFonts w:ascii="Times New Roman" w:hAnsi="Times New Roman" w:cs="Times New Roman"/>
          <w:bCs/>
          <w:sz w:val="22"/>
          <w:szCs w:val="22"/>
        </w:rPr>
        <w:t>Zleceniobiorc</w:t>
      </w:r>
      <w:r w:rsidRPr="00D420B5">
        <w:rPr>
          <w:rFonts w:ascii="Times New Roman" w:eastAsia="Times New Roman" w:hAnsi="Times New Roman" w:cs="Times New Roman"/>
          <w:sz w:val="22"/>
          <w:szCs w:val="22"/>
          <w:lang w:eastAsia="pl-PL"/>
        </w:rPr>
        <w:t xml:space="preserve">ę, zaakceptowany przez </w:t>
      </w:r>
      <w:r w:rsidR="00932C0E" w:rsidRPr="00D420B5">
        <w:rPr>
          <w:rFonts w:ascii="Times New Roman" w:eastAsia="Times New Roman" w:hAnsi="Times New Roman" w:cs="Times New Roman"/>
          <w:bCs/>
          <w:sz w:val="22"/>
          <w:szCs w:val="22"/>
          <w:lang w:eastAsia="pl-PL"/>
        </w:rPr>
        <w:t>Zleceniodawcę</w:t>
      </w:r>
      <w:r w:rsidRPr="00D420B5">
        <w:rPr>
          <w:rFonts w:ascii="Times New Roman" w:eastAsia="Times New Roman" w:hAnsi="Times New Roman" w:cs="Times New Roman"/>
          <w:sz w:val="22"/>
          <w:szCs w:val="22"/>
          <w:lang w:eastAsia="pl-PL"/>
        </w:rPr>
        <w:t>, co oznacza odbiór usługi bez wad.</w:t>
      </w:r>
    </w:p>
    <w:p w14:paraId="6A113515" w14:textId="1301BE0F" w:rsidR="00932C0E" w:rsidRPr="00D420B5" w:rsidRDefault="00932C0E" w:rsidP="00932C0E">
      <w:pPr>
        <w:spacing w:before="119"/>
        <w:jc w:val="both"/>
        <w:rPr>
          <w:rFonts w:ascii="Times New Roman" w:hAnsi="Times New Roman" w:cs="Times New Roman"/>
          <w:sz w:val="22"/>
          <w:szCs w:val="22"/>
        </w:rPr>
      </w:pPr>
      <w:r w:rsidRPr="00D420B5">
        <w:rPr>
          <w:rStyle w:val="None"/>
          <w:rFonts w:ascii="Times New Roman" w:hAnsi="Times New Roman" w:cs="Times New Roman"/>
          <w:sz w:val="22"/>
          <w:szCs w:val="22"/>
        </w:rPr>
        <w:t xml:space="preserve">6. Płatność nastąpi na podstawie prawidłowo wystawionej przez </w:t>
      </w:r>
      <w:r w:rsidR="00AE5638" w:rsidRPr="00D420B5">
        <w:rPr>
          <w:rFonts w:ascii="Times New Roman" w:eastAsia="Times New Roman" w:hAnsi="Times New Roman" w:cs="Times New Roman"/>
          <w:bCs/>
          <w:sz w:val="22"/>
          <w:szCs w:val="22"/>
          <w:lang w:eastAsia="pl-PL"/>
        </w:rPr>
        <w:t>Zleceniobiorc</w:t>
      </w:r>
      <w:r w:rsidRPr="00D420B5">
        <w:rPr>
          <w:rStyle w:val="None"/>
          <w:rFonts w:ascii="Times New Roman" w:hAnsi="Times New Roman" w:cs="Times New Roman"/>
          <w:sz w:val="22"/>
          <w:szCs w:val="22"/>
        </w:rPr>
        <w:t>ę faktury na rachunek bankowy w niej wskazany, widniejący w elektronicznym wykazie podatników VAT (na tzw. „białej liście podatników VAT”) dostępnym w Biuletynie Informacji Publicznej Ministerstwa Finansów – Krajowej Administracji Skarbowej.</w:t>
      </w:r>
    </w:p>
    <w:p w14:paraId="312E506E" w14:textId="6ADFC3BB" w:rsidR="00932C0E" w:rsidRPr="00D420B5" w:rsidRDefault="00932C0E" w:rsidP="00932C0E">
      <w:pPr>
        <w:spacing w:before="119"/>
        <w:jc w:val="both"/>
        <w:rPr>
          <w:rFonts w:ascii="Times New Roman" w:hAnsi="Times New Roman" w:cs="Times New Roman"/>
          <w:sz w:val="22"/>
          <w:szCs w:val="22"/>
        </w:rPr>
      </w:pPr>
      <w:r w:rsidRPr="00D420B5">
        <w:rPr>
          <w:rStyle w:val="None"/>
          <w:rFonts w:ascii="Times New Roman" w:hAnsi="Times New Roman" w:cs="Times New Roman"/>
          <w:sz w:val="22"/>
          <w:szCs w:val="22"/>
        </w:rPr>
        <w:t xml:space="preserve">7. </w:t>
      </w:r>
      <w:r w:rsidR="00AE5638" w:rsidRPr="00D420B5">
        <w:rPr>
          <w:rFonts w:ascii="Times New Roman" w:eastAsia="Times New Roman" w:hAnsi="Times New Roman" w:cs="Times New Roman"/>
          <w:bCs/>
          <w:sz w:val="22"/>
          <w:szCs w:val="22"/>
          <w:lang w:eastAsia="pl-PL"/>
        </w:rPr>
        <w:t>Zleceniobiorca</w:t>
      </w:r>
      <w:r w:rsidRPr="00D420B5">
        <w:rPr>
          <w:rStyle w:val="None"/>
          <w:rFonts w:ascii="Times New Roman" w:hAnsi="Times New Roman" w:cs="Times New Roman"/>
          <w:sz w:val="22"/>
          <w:szCs w:val="22"/>
        </w:rPr>
        <w:t xml:space="preserve"> oświadcza, że numer rachunku rozliczeniowego wskazany we wszystkich fakturach, które będą wystawione w jego imieniu, jest rachunkiem dla którego zgodnie z art. 62a – 62f ustawy z dnia 29 sierpnia 1997 r. - Prawo Bankowe (</w:t>
      </w:r>
      <w:r w:rsidR="00D420B5" w:rsidRPr="00D420B5">
        <w:rPr>
          <w:rFonts w:ascii="Times New Roman" w:eastAsia="Times New Roman" w:hAnsi="Times New Roman" w:cs="Times New Roman"/>
          <w:sz w:val="22"/>
          <w:szCs w:val="22"/>
        </w:rPr>
        <w:t>Dz. U. z 202</w:t>
      </w:r>
      <w:r w:rsidR="002367C4">
        <w:rPr>
          <w:rFonts w:ascii="Times New Roman" w:eastAsia="Times New Roman" w:hAnsi="Times New Roman" w:cs="Times New Roman"/>
          <w:sz w:val="22"/>
          <w:szCs w:val="22"/>
        </w:rPr>
        <w:t>3</w:t>
      </w:r>
      <w:r w:rsidR="00D420B5" w:rsidRPr="00D420B5">
        <w:rPr>
          <w:rFonts w:ascii="Times New Roman" w:eastAsia="Times New Roman" w:hAnsi="Times New Roman" w:cs="Times New Roman"/>
          <w:sz w:val="22"/>
          <w:szCs w:val="22"/>
        </w:rPr>
        <w:t xml:space="preserve"> r. poz. 2</w:t>
      </w:r>
      <w:r w:rsidR="002367C4">
        <w:rPr>
          <w:rFonts w:ascii="Times New Roman" w:eastAsia="Times New Roman" w:hAnsi="Times New Roman" w:cs="Times New Roman"/>
          <w:sz w:val="22"/>
          <w:szCs w:val="22"/>
        </w:rPr>
        <w:t>488</w:t>
      </w:r>
      <w:r w:rsidRPr="00D420B5">
        <w:rPr>
          <w:rStyle w:val="None"/>
          <w:rFonts w:ascii="Times New Roman" w:hAnsi="Times New Roman" w:cs="Times New Roman"/>
          <w:sz w:val="22"/>
          <w:szCs w:val="22"/>
        </w:rPr>
        <w:t>) prowadzony jest rachunek VAT.</w:t>
      </w:r>
    </w:p>
    <w:p w14:paraId="58D051B8" w14:textId="1CD96470" w:rsidR="00932C0E" w:rsidRPr="00D420B5" w:rsidRDefault="00932C0E" w:rsidP="00932C0E">
      <w:pPr>
        <w:spacing w:before="119"/>
        <w:jc w:val="both"/>
        <w:rPr>
          <w:rFonts w:ascii="Times New Roman" w:hAnsi="Times New Roman" w:cs="Times New Roman"/>
          <w:sz w:val="22"/>
          <w:szCs w:val="22"/>
        </w:rPr>
      </w:pPr>
      <w:r w:rsidRPr="00D420B5">
        <w:rPr>
          <w:rStyle w:val="NoneA"/>
          <w:rFonts w:ascii="Times New Roman" w:hAnsi="Times New Roman" w:cs="Times New Roman"/>
          <w:sz w:val="22"/>
          <w:szCs w:val="22"/>
          <w:lang w:val="pl-PL"/>
        </w:rPr>
        <w:t xml:space="preserve">8. </w:t>
      </w:r>
      <w:r w:rsidR="00AE5638" w:rsidRPr="00D420B5">
        <w:rPr>
          <w:rFonts w:ascii="Times New Roman" w:eastAsia="Times New Roman" w:hAnsi="Times New Roman" w:cs="Times New Roman"/>
          <w:bCs/>
          <w:sz w:val="22"/>
          <w:szCs w:val="22"/>
          <w:lang w:eastAsia="pl-PL"/>
        </w:rPr>
        <w:t>Zleceniobiorca</w:t>
      </w:r>
      <w:r w:rsidRPr="00D420B5">
        <w:rPr>
          <w:rStyle w:val="NoneA"/>
          <w:rFonts w:ascii="Times New Roman" w:hAnsi="Times New Roman" w:cs="Times New Roman"/>
          <w:sz w:val="22"/>
          <w:szCs w:val="22"/>
          <w:lang w:val="pl-PL"/>
        </w:rPr>
        <w:t xml:space="preserve"> oświadcza, że wyraża zgodę na dokonywanie przez Z</w:t>
      </w:r>
      <w:r w:rsidR="00C97970" w:rsidRPr="00D420B5">
        <w:rPr>
          <w:rStyle w:val="NoneA"/>
          <w:rFonts w:ascii="Times New Roman" w:hAnsi="Times New Roman" w:cs="Times New Roman"/>
          <w:sz w:val="22"/>
          <w:szCs w:val="22"/>
          <w:lang w:val="pl-PL"/>
        </w:rPr>
        <w:t>leceniodawcę</w:t>
      </w:r>
      <w:r w:rsidRPr="00D420B5">
        <w:rPr>
          <w:rStyle w:val="NoneA"/>
          <w:rFonts w:ascii="Times New Roman" w:hAnsi="Times New Roman" w:cs="Times New Roman"/>
          <w:sz w:val="22"/>
          <w:szCs w:val="22"/>
          <w:lang w:val="pl-PL"/>
        </w:rPr>
        <w:t xml:space="preserve"> płatności z zastosowaniem mechanizmu podzielonej płatności.</w:t>
      </w:r>
    </w:p>
    <w:p w14:paraId="4ADBDDCE" w14:textId="197A5DD9" w:rsidR="00932C0E" w:rsidRPr="00D420B5" w:rsidRDefault="00932C0E" w:rsidP="00932C0E">
      <w:pPr>
        <w:spacing w:before="119"/>
        <w:jc w:val="both"/>
        <w:rPr>
          <w:rFonts w:ascii="Times New Roman" w:hAnsi="Times New Roman" w:cs="Times New Roman"/>
          <w:sz w:val="22"/>
          <w:szCs w:val="22"/>
        </w:rPr>
      </w:pPr>
      <w:r w:rsidRPr="00D420B5">
        <w:rPr>
          <w:rStyle w:val="None"/>
          <w:rFonts w:ascii="Times New Roman" w:hAnsi="Times New Roman" w:cs="Times New Roman"/>
          <w:sz w:val="22"/>
          <w:szCs w:val="22"/>
        </w:rPr>
        <w:t xml:space="preserve">9. W przypadku wskazania przez </w:t>
      </w:r>
      <w:r w:rsidR="00AE5638" w:rsidRPr="00D420B5">
        <w:rPr>
          <w:rFonts w:ascii="Times New Roman" w:eastAsia="Times New Roman" w:hAnsi="Times New Roman" w:cs="Times New Roman"/>
          <w:bCs/>
          <w:sz w:val="22"/>
          <w:szCs w:val="22"/>
          <w:lang w:eastAsia="pl-PL"/>
        </w:rPr>
        <w:t>Zleceniobiorc</w:t>
      </w:r>
      <w:r w:rsidRPr="00D420B5">
        <w:rPr>
          <w:rStyle w:val="None"/>
          <w:rFonts w:ascii="Times New Roman" w:hAnsi="Times New Roman" w:cs="Times New Roman"/>
          <w:sz w:val="22"/>
          <w:szCs w:val="22"/>
        </w:rPr>
        <w:t xml:space="preserve">ę na fakturze rachunku bankowego nieujawnionego w wykazie podatników VAT, </w:t>
      </w:r>
      <w:r w:rsidR="00C97970" w:rsidRPr="00D420B5">
        <w:rPr>
          <w:rStyle w:val="NoneA"/>
          <w:rFonts w:ascii="Times New Roman" w:hAnsi="Times New Roman" w:cs="Times New Roman"/>
          <w:sz w:val="22"/>
          <w:szCs w:val="22"/>
          <w:lang w:val="pl-PL"/>
        </w:rPr>
        <w:t>Zleceniodawca</w:t>
      </w:r>
      <w:r w:rsidRPr="00D420B5">
        <w:rPr>
          <w:rStyle w:val="None"/>
          <w:rFonts w:ascii="Times New Roman" w:hAnsi="Times New Roman" w:cs="Times New Roman"/>
          <w:sz w:val="22"/>
          <w:szCs w:val="22"/>
        </w:rPr>
        <w:t xml:space="preserve"> uprawniony będzie do dokonania zapłaty na rachunek bankowy </w:t>
      </w:r>
      <w:r w:rsidR="00C97970" w:rsidRPr="00D420B5">
        <w:rPr>
          <w:rFonts w:ascii="Times New Roman" w:eastAsia="Times New Roman" w:hAnsi="Times New Roman" w:cs="Times New Roman"/>
          <w:bCs/>
          <w:sz w:val="22"/>
          <w:szCs w:val="22"/>
          <w:lang w:eastAsia="pl-PL"/>
        </w:rPr>
        <w:t>Zleceniobiorcy</w:t>
      </w:r>
      <w:r w:rsidRPr="00D420B5">
        <w:rPr>
          <w:rStyle w:val="None"/>
          <w:rFonts w:ascii="Times New Roman" w:hAnsi="Times New Roman" w:cs="Times New Roman"/>
          <w:sz w:val="22"/>
          <w:szCs w:val="22"/>
        </w:rPr>
        <w:t xml:space="preserve"> wskazany w wykazie podatników VAT, a w razie braku rachunku </w:t>
      </w:r>
      <w:r w:rsidR="00AE5638" w:rsidRPr="00D420B5">
        <w:rPr>
          <w:rFonts w:ascii="Times New Roman" w:eastAsia="Times New Roman" w:hAnsi="Times New Roman" w:cs="Times New Roman"/>
          <w:bCs/>
          <w:sz w:val="22"/>
          <w:szCs w:val="22"/>
          <w:lang w:eastAsia="pl-PL"/>
        </w:rPr>
        <w:t>Zleceniobiorcy</w:t>
      </w:r>
      <w:r w:rsidRPr="00D420B5">
        <w:rPr>
          <w:rStyle w:val="None"/>
          <w:rFonts w:ascii="Times New Roman" w:hAnsi="Times New Roman" w:cs="Times New Roman"/>
          <w:sz w:val="22"/>
          <w:szCs w:val="22"/>
        </w:rPr>
        <w:t xml:space="preserve"> ujawnionego w wykazie, do wstrzymania się z zapłatą do czasu wskazania przez </w:t>
      </w:r>
      <w:r w:rsidR="00AE5638" w:rsidRPr="00D420B5">
        <w:rPr>
          <w:rFonts w:ascii="Times New Roman" w:eastAsia="Times New Roman" w:hAnsi="Times New Roman" w:cs="Times New Roman"/>
          <w:bCs/>
          <w:sz w:val="22"/>
          <w:szCs w:val="22"/>
          <w:lang w:eastAsia="pl-PL"/>
        </w:rPr>
        <w:t>Zleceniobiorc</w:t>
      </w:r>
      <w:r w:rsidRPr="00D420B5">
        <w:rPr>
          <w:rStyle w:val="None"/>
          <w:rFonts w:ascii="Times New Roman" w:hAnsi="Times New Roman" w:cs="Times New Roman"/>
          <w:sz w:val="22"/>
          <w:szCs w:val="22"/>
        </w:rPr>
        <w:t>ę dla potrzeb płatności, rachunku bankowego ujawnionego w wykazie podatników VAT.</w:t>
      </w:r>
    </w:p>
    <w:p w14:paraId="6FD8F921" w14:textId="5E279D5E" w:rsidR="00932C0E" w:rsidRPr="00D420B5" w:rsidRDefault="00932C0E" w:rsidP="00932C0E">
      <w:pPr>
        <w:spacing w:before="119"/>
        <w:jc w:val="both"/>
        <w:rPr>
          <w:rFonts w:ascii="Times New Roman" w:hAnsi="Times New Roman" w:cs="Times New Roman"/>
          <w:sz w:val="22"/>
          <w:szCs w:val="22"/>
        </w:rPr>
      </w:pPr>
      <w:r w:rsidRPr="00D420B5">
        <w:rPr>
          <w:rStyle w:val="None"/>
          <w:rFonts w:ascii="Times New Roman" w:hAnsi="Times New Roman" w:cs="Times New Roman"/>
          <w:sz w:val="22"/>
          <w:szCs w:val="22"/>
        </w:rPr>
        <w:t>10.</w:t>
      </w:r>
      <w:r w:rsidR="00AE5638" w:rsidRPr="00D420B5">
        <w:rPr>
          <w:rFonts w:ascii="Times New Roman" w:eastAsia="Times New Roman" w:hAnsi="Times New Roman" w:cs="Times New Roman"/>
          <w:bCs/>
          <w:sz w:val="22"/>
          <w:szCs w:val="22"/>
          <w:lang w:eastAsia="pl-PL"/>
        </w:rPr>
        <w:t xml:space="preserve"> Zleceniobiorca</w:t>
      </w:r>
      <w:r w:rsidRPr="00D420B5">
        <w:rPr>
          <w:rStyle w:val="None"/>
          <w:rFonts w:ascii="Times New Roman" w:hAnsi="Times New Roman" w:cs="Times New Roman"/>
          <w:sz w:val="22"/>
          <w:szCs w:val="22"/>
        </w:rPr>
        <w:t xml:space="preserve"> odpowiada wobec </w:t>
      </w:r>
      <w:r w:rsidR="00C97970" w:rsidRPr="00D420B5">
        <w:rPr>
          <w:rStyle w:val="NoneA"/>
          <w:rFonts w:ascii="Times New Roman" w:hAnsi="Times New Roman" w:cs="Times New Roman"/>
          <w:sz w:val="22"/>
          <w:szCs w:val="22"/>
          <w:lang w:val="pl-PL"/>
        </w:rPr>
        <w:t>Zleceniodawcy</w:t>
      </w:r>
      <w:r w:rsidRPr="00D420B5">
        <w:rPr>
          <w:rStyle w:val="None"/>
          <w:rFonts w:ascii="Times New Roman" w:hAnsi="Times New Roman" w:cs="Times New Roman"/>
          <w:sz w:val="22"/>
          <w:szCs w:val="22"/>
        </w:rPr>
        <w:t xml:space="preserve"> za wszelkie szkody wynikające ze wskazania jako właściwego do dokonania zapłaty rachunku bankowego, który nie widnieje w elektronicznym wykazie podatników VAT (na tzw. „białej liście podatników VAT”) dostępnym w Biuletynie Informacji Publicznej Ministerstwa Finansów – Krajowej Administracji Skarbowej oraz z tytułu naruszenia innych przepisów prawa podatkowego przez </w:t>
      </w:r>
      <w:r w:rsidR="00C97970" w:rsidRPr="00D420B5">
        <w:rPr>
          <w:rFonts w:ascii="Times New Roman" w:eastAsia="Times New Roman" w:hAnsi="Times New Roman" w:cs="Times New Roman"/>
          <w:bCs/>
          <w:sz w:val="22"/>
          <w:szCs w:val="22"/>
          <w:lang w:eastAsia="pl-PL"/>
        </w:rPr>
        <w:t>Zleceniobiorc</w:t>
      </w:r>
      <w:r w:rsidRPr="00D420B5">
        <w:rPr>
          <w:rStyle w:val="None"/>
          <w:rFonts w:ascii="Times New Roman" w:hAnsi="Times New Roman" w:cs="Times New Roman"/>
          <w:sz w:val="22"/>
          <w:szCs w:val="22"/>
        </w:rPr>
        <w:t>ę lub podmioty, z pomocą których zobowiązanie wykonuje lub którym wykonanie zobowiązania powierza, bez prawa do powoływania się na przyczynienie się Zamawiającego do powstania szkody.</w:t>
      </w:r>
    </w:p>
    <w:p w14:paraId="71DA6A43" w14:textId="78A340FA" w:rsidR="00932C0E" w:rsidRPr="00D420B5" w:rsidRDefault="00932C0E" w:rsidP="00932C0E">
      <w:pPr>
        <w:spacing w:before="119"/>
        <w:jc w:val="both"/>
        <w:rPr>
          <w:rFonts w:ascii="Times New Roman" w:hAnsi="Times New Roman" w:cs="Times New Roman"/>
          <w:sz w:val="22"/>
          <w:szCs w:val="22"/>
        </w:rPr>
      </w:pPr>
      <w:r w:rsidRPr="00D420B5">
        <w:rPr>
          <w:rStyle w:val="NoneA"/>
          <w:rFonts w:ascii="Times New Roman" w:hAnsi="Times New Roman" w:cs="Times New Roman"/>
          <w:sz w:val="22"/>
          <w:szCs w:val="22"/>
          <w:lang w:val="pl-PL"/>
        </w:rPr>
        <w:t xml:space="preserve">11. Wierzytelności wynikające z niniejszej umowy nie mogą być przenoszone na osoby trzecie bez pisemnej zgody </w:t>
      </w:r>
      <w:r w:rsidR="00C97970" w:rsidRPr="00D420B5">
        <w:rPr>
          <w:rStyle w:val="NoneA"/>
          <w:rFonts w:ascii="Times New Roman" w:hAnsi="Times New Roman" w:cs="Times New Roman"/>
          <w:sz w:val="22"/>
          <w:szCs w:val="22"/>
          <w:lang w:val="pl-PL"/>
        </w:rPr>
        <w:t>Zleceniodawcy</w:t>
      </w:r>
      <w:r w:rsidRPr="00D420B5">
        <w:rPr>
          <w:rStyle w:val="NoneA"/>
          <w:rFonts w:ascii="Times New Roman" w:hAnsi="Times New Roman" w:cs="Times New Roman"/>
          <w:sz w:val="22"/>
          <w:szCs w:val="22"/>
          <w:lang w:val="pl-PL"/>
        </w:rPr>
        <w:t>.</w:t>
      </w:r>
    </w:p>
    <w:p w14:paraId="632B6F2B" w14:textId="20543551" w:rsidR="00932C0E" w:rsidRPr="00D420B5" w:rsidRDefault="00932C0E" w:rsidP="00932C0E">
      <w:pPr>
        <w:spacing w:before="119"/>
        <w:jc w:val="both"/>
        <w:rPr>
          <w:rFonts w:ascii="Times New Roman" w:hAnsi="Times New Roman" w:cs="Times New Roman"/>
          <w:sz w:val="22"/>
          <w:szCs w:val="22"/>
        </w:rPr>
      </w:pPr>
      <w:r w:rsidRPr="00D420B5">
        <w:rPr>
          <w:rStyle w:val="None"/>
          <w:rFonts w:ascii="Times New Roman" w:hAnsi="Times New Roman" w:cs="Times New Roman"/>
          <w:sz w:val="22"/>
          <w:szCs w:val="22"/>
        </w:rPr>
        <w:t>12. W przypadku, gdy w umowie jest mowa o wynagrodzeniu należy przez to rozumieć wynagrodzenie w wysokości brutto.</w:t>
      </w:r>
    </w:p>
    <w:p w14:paraId="46CD7621" w14:textId="77777777" w:rsidR="00932C0E" w:rsidRPr="00D420B5" w:rsidRDefault="00932C0E" w:rsidP="00F61894">
      <w:pPr>
        <w:jc w:val="center"/>
        <w:rPr>
          <w:rFonts w:ascii="Times New Roman" w:hAnsi="Times New Roman" w:cs="Times New Roman"/>
          <w:b/>
          <w:bCs/>
          <w:sz w:val="22"/>
          <w:szCs w:val="22"/>
        </w:rPr>
      </w:pPr>
    </w:p>
    <w:p w14:paraId="1EE6F642" w14:textId="5339B704" w:rsidR="00F61894" w:rsidRPr="00D420B5" w:rsidRDefault="00F61894" w:rsidP="00F61894">
      <w:pPr>
        <w:jc w:val="center"/>
        <w:rPr>
          <w:rFonts w:ascii="Times New Roman" w:hAnsi="Times New Roman" w:cs="Times New Roman"/>
          <w:b/>
          <w:bCs/>
          <w:sz w:val="22"/>
          <w:szCs w:val="22"/>
        </w:rPr>
      </w:pPr>
      <w:r w:rsidRPr="00D420B5">
        <w:rPr>
          <w:rFonts w:ascii="Times New Roman" w:hAnsi="Times New Roman" w:cs="Times New Roman"/>
          <w:b/>
          <w:bCs/>
          <w:sz w:val="22"/>
          <w:szCs w:val="22"/>
        </w:rPr>
        <w:t>§ 4</w:t>
      </w:r>
    </w:p>
    <w:p w14:paraId="46E6457B" w14:textId="77777777" w:rsidR="00CF5EA7" w:rsidRPr="00A8052D" w:rsidRDefault="00CF5EA7" w:rsidP="00CF5EA7">
      <w:pPr>
        <w:pStyle w:val="Default"/>
        <w:jc w:val="both"/>
        <w:rPr>
          <w:rFonts w:ascii="Times New Roman" w:hAnsi="Times New Roman" w:cs="Times New Roman"/>
          <w:sz w:val="22"/>
          <w:szCs w:val="22"/>
        </w:rPr>
      </w:pPr>
      <w:r w:rsidRPr="00A8052D">
        <w:rPr>
          <w:rFonts w:ascii="Times New Roman" w:hAnsi="Times New Roman" w:cs="Times New Roman"/>
          <w:sz w:val="22"/>
          <w:szCs w:val="22"/>
        </w:rPr>
        <w:t xml:space="preserve">1. Strony będą zwolnione z odpowiedzialności za niewypełnienie swoich zobowiązań zawartych w Umowie w czasie trwania siły wyższej oraz jej skutków, jeżeli okoliczności zaistnienia siły wyższej bądź jej skutki będą stanowiły przeszkodę w ich wypełnieniu. </w:t>
      </w:r>
    </w:p>
    <w:p w14:paraId="0B0458C7" w14:textId="77777777" w:rsidR="00CF5EA7" w:rsidRPr="00A8052D" w:rsidRDefault="00CF5EA7" w:rsidP="00CF5EA7">
      <w:pPr>
        <w:pStyle w:val="Default"/>
        <w:jc w:val="both"/>
        <w:rPr>
          <w:rFonts w:ascii="Times New Roman" w:hAnsi="Times New Roman" w:cs="Times New Roman"/>
          <w:sz w:val="22"/>
          <w:szCs w:val="22"/>
        </w:rPr>
      </w:pPr>
      <w:r w:rsidRPr="00A8052D">
        <w:rPr>
          <w:rFonts w:ascii="Times New Roman" w:hAnsi="Times New Roman" w:cs="Times New Roman"/>
          <w:sz w:val="22"/>
          <w:szCs w:val="22"/>
        </w:rPr>
        <w:t xml:space="preserve">2. Siłą wyższą jest zdarzenie zewnętrzne, niemożliwe do przewidzenia i zapobieżenia występujące po zawarciu Umowy, uniemożliwiające należyte wykonanie przez Stronę jej obowiązków, w szczególności takie jak katastrofy naturalne, wojny, ataki terrorystyczne, epidemie. </w:t>
      </w:r>
    </w:p>
    <w:p w14:paraId="40CE7CA5" w14:textId="77777777" w:rsidR="00CF5EA7" w:rsidRPr="00A8052D" w:rsidRDefault="00CF5EA7" w:rsidP="00CF5EA7">
      <w:pPr>
        <w:pStyle w:val="Default"/>
        <w:jc w:val="both"/>
        <w:rPr>
          <w:rStyle w:val="Numerstrony"/>
          <w:rFonts w:ascii="Times New Roman" w:hAnsi="Times New Roman"/>
          <w:b/>
          <w:bCs/>
          <w:sz w:val="22"/>
          <w:szCs w:val="22"/>
        </w:rPr>
      </w:pPr>
      <w:r w:rsidRPr="00A8052D">
        <w:rPr>
          <w:rFonts w:ascii="Times New Roman" w:hAnsi="Times New Roman" w:cs="Times New Roman"/>
          <w:sz w:val="22"/>
          <w:szCs w:val="22"/>
        </w:rPr>
        <w:t>3. Strona może powołać się na zaistnienie siły wyższej, gdy poinformuje o tym pisemnie drugą Stronę w ciągu 3 dni od daty jej zaistnienia.</w:t>
      </w:r>
    </w:p>
    <w:p w14:paraId="4255BCAB" w14:textId="77777777" w:rsidR="00F61894" w:rsidRPr="00D420B5" w:rsidRDefault="00F61894" w:rsidP="00F61894">
      <w:pPr>
        <w:rPr>
          <w:rFonts w:ascii="Times New Roman" w:hAnsi="Times New Roman" w:cs="Times New Roman"/>
          <w:sz w:val="22"/>
          <w:szCs w:val="22"/>
        </w:rPr>
      </w:pPr>
    </w:p>
    <w:p w14:paraId="7464EB49" w14:textId="77777777" w:rsidR="00F61894" w:rsidRPr="00D420B5" w:rsidRDefault="00F61894" w:rsidP="00F61894">
      <w:pPr>
        <w:jc w:val="both"/>
        <w:rPr>
          <w:rFonts w:ascii="Times New Roman" w:hAnsi="Times New Roman" w:cs="Times New Roman"/>
          <w:bCs/>
          <w:sz w:val="22"/>
          <w:szCs w:val="22"/>
        </w:rPr>
      </w:pPr>
    </w:p>
    <w:p w14:paraId="5EA357F6" w14:textId="77777777" w:rsidR="00F61894" w:rsidRPr="005F19FB" w:rsidRDefault="00F61894" w:rsidP="00F61894">
      <w:pPr>
        <w:jc w:val="center"/>
        <w:rPr>
          <w:rFonts w:ascii="Times New Roman" w:hAnsi="Times New Roman" w:cs="Times New Roman"/>
          <w:b/>
          <w:bCs/>
          <w:sz w:val="22"/>
          <w:szCs w:val="22"/>
        </w:rPr>
      </w:pPr>
      <w:r w:rsidRPr="005F19FB">
        <w:rPr>
          <w:rFonts w:ascii="Times New Roman" w:hAnsi="Times New Roman" w:cs="Times New Roman"/>
          <w:b/>
          <w:bCs/>
          <w:sz w:val="22"/>
          <w:szCs w:val="22"/>
        </w:rPr>
        <w:t>§ 5</w:t>
      </w:r>
    </w:p>
    <w:p w14:paraId="58EF0957" w14:textId="3D64FBAE" w:rsidR="008C3669" w:rsidRPr="005F19FB" w:rsidRDefault="008B0225" w:rsidP="008C3669">
      <w:pPr>
        <w:numPr>
          <w:ilvl w:val="0"/>
          <w:numId w:val="13"/>
        </w:numPr>
        <w:suppressAutoHyphens/>
        <w:jc w:val="both"/>
        <w:rPr>
          <w:rFonts w:ascii="Times New Roman" w:hAnsi="Times New Roman" w:cs="Times New Roman"/>
          <w:sz w:val="22"/>
          <w:szCs w:val="22"/>
        </w:rPr>
      </w:pPr>
      <w:r w:rsidRPr="005F19FB">
        <w:rPr>
          <w:rStyle w:val="NoneA"/>
          <w:rFonts w:ascii="Times New Roman" w:hAnsi="Times New Roman" w:cs="Times New Roman"/>
          <w:sz w:val="22"/>
          <w:szCs w:val="22"/>
          <w:lang w:val="pl-PL"/>
        </w:rPr>
        <w:t>Zleceniodawca</w:t>
      </w:r>
      <w:r w:rsidR="008C3669" w:rsidRPr="005F19FB">
        <w:rPr>
          <w:rStyle w:val="NoneA"/>
          <w:rFonts w:ascii="Times New Roman" w:hAnsi="Times New Roman" w:cs="Times New Roman"/>
          <w:sz w:val="22"/>
          <w:szCs w:val="22"/>
          <w:lang w:val="pl-PL"/>
        </w:rPr>
        <w:t xml:space="preserve"> ma prawo odstąpić od umowy w przypadku:</w:t>
      </w:r>
    </w:p>
    <w:p w14:paraId="06B51A0F" w14:textId="77777777" w:rsidR="001C35D3" w:rsidRPr="005F19FB" w:rsidRDefault="008C3669" w:rsidP="001C35D3">
      <w:pPr>
        <w:numPr>
          <w:ilvl w:val="0"/>
          <w:numId w:val="39"/>
        </w:numPr>
        <w:tabs>
          <w:tab w:val="left" w:pos="284"/>
        </w:tabs>
        <w:suppressAutoHyphens/>
        <w:ind w:left="284" w:hanging="284"/>
        <w:jc w:val="both"/>
        <w:rPr>
          <w:rFonts w:ascii="Times New Roman" w:eastAsia="Times New Roman" w:hAnsi="Times New Roman"/>
          <w:sz w:val="22"/>
          <w:szCs w:val="22"/>
        </w:rPr>
      </w:pPr>
      <w:r w:rsidRPr="005F19FB">
        <w:rPr>
          <w:rStyle w:val="None"/>
          <w:rFonts w:ascii="Times New Roman" w:hAnsi="Times New Roman" w:cs="Times New Roman"/>
          <w:sz w:val="22"/>
          <w:szCs w:val="22"/>
        </w:rPr>
        <w:t xml:space="preserve">nienależytego lub nieterminowego wykonania umowy przez </w:t>
      </w:r>
      <w:r w:rsidR="008B0225" w:rsidRPr="005F19FB">
        <w:rPr>
          <w:rStyle w:val="None"/>
          <w:rFonts w:ascii="Times New Roman" w:hAnsi="Times New Roman" w:cs="Times New Roman"/>
          <w:sz w:val="22"/>
          <w:szCs w:val="22"/>
        </w:rPr>
        <w:t>Zleceniobiorcę</w:t>
      </w:r>
      <w:r w:rsidRPr="005F19FB">
        <w:rPr>
          <w:rStyle w:val="None"/>
          <w:rFonts w:ascii="Times New Roman" w:hAnsi="Times New Roman" w:cs="Times New Roman"/>
          <w:sz w:val="22"/>
          <w:szCs w:val="22"/>
        </w:rPr>
        <w:t>,</w:t>
      </w:r>
      <w:r w:rsidR="009039AA" w:rsidRPr="005F19FB">
        <w:rPr>
          <w:rStyle w:val="None"/>
          <w:rFonts w:ascii="Times New Roman" w:hAnsi="Times New Roman" w:cs="Times New Roman"/>
          <w:sz w:val="22"/>
          <w:szCs w:val="22"/>
        </w:rPr>
        <w:t xml:space="preserve"> </w:t>
      </w:r>
      <w:r w:rsidR="009039AA" w:rsidRPr="005F19FB">
        <w:rPr>
          <w:rFonts w:ascii="Times New Roman" w:eastAsia="Times New Roman" w:hAnsi="Times New Roman"/>
          <w:sz w:val="22"/>
          <w:szCs w:val="22"/>
        </w:rPr>
        <w:t xml:space="preserve">pomimo uprzedniego złożenia pisemnych zastrzeżeń przez </w:t>
      </w:r>
      <w:r w:rsidR="009039AA" w:rsidRPr="005F19FB">
        <w:rPr>
          <w:rStyle w:val="NoneA"/>
          <w:rFonts w:ascii="Times New Roman" w:hAnsi="Times New Roman" w:cs="Times New Roman"/>
          <w:sz w:val="22"/>
          <w:szCs w:val="22"/>
          <w:lang w:val="pl-PL"/>
        </w:rPr>
        <w:t>Zleceniodawcę</w:t>
      </w:r>
      <w:r w:rsidR="009039AA" w:rsidRPr="005F19FB">
        <w:rPr>
          <w:rFonts w:ascii="Times New Roman" w:eastAsia="Times New Roman" w:hAnsi="Times New Roman"/>
          <w:sz w:val="22"/>
          <w:szCs w:val="22"/>
        </w:rPr>
        <w:t xml:space="preserve"> – co do realizacji umowy przez Zleceniobiorcę </w:t>
      </w:r>
      <w:r w:rsidR="001C35D3" w:rsidRPr="005F19FB">
        <w:rPr>
          <w:rFonts w:ascii="Times New Roman" w:eastAsia="Times New Roman" w:hAnsi="Times New Roman"/>
          <w:sz w:val="22"/>
          <w:szCs w:val="22"/>
        </w:rPr>
        <w:t>Zleceniobiorca</w:t>
      </w:r>
      <w:r w:rsidR="009039AA" w:rsidRPr="005F19FB">
        <w:rPr>
          <w:rFonts w:ascii="Times New Roman" w:eastAsia="Times New Roman" w:hAnsi="Times New Roman"/>
          <w:sz w:val="22"/>
          <w:szCs w:val="22"/>
        </w:rPr>
        <w:t xml:space="preserve"> nadal nie wykonuje usług zgodnie z warunkami umowy lub zaniedbuje zobowiązania umowne, co potwierdza na piśmie upoważniony przedstawiciel </w:t>
      </w:r>
      <w:r w:rsidR="001C35D3" w:rsidRPr="005F19FB">
        <w:rPr>
          <w:rStyle w:val="NoneA"/>
          <w:rFonts w:ascii="Times New Roman" w:hAnsi="Times New Roman" w:cs="Times New Roman"/>
          <w:sz w:val="22"/>
          <w:szCs w:val="22"/>
          <w:lang w:val="pl-PL"/>
        </w:rPr>
        <w:t>Zleceniodawcy</w:t>
      </w:r>
      <w:r w:rsidR="009039AA" w:rsidRPr="005F19FB">
        <w:rPr>
          <w:rFonts w:ascii="Times New Roman" w:eastAsia="Times New Roman" w:hAnsi="Times New Roman"/>
          <w:sz w:val="22"/>
          <w:szCs w:val="22"/>
        </w:rPr>
        <w:t>,</w:t>
      </w:r>
    </w:p>
    <w:p w14:paraId="52E3088C" w14:textId="761B0C55" w:rsidR="008C3669" w:rsidRPr="005F19FB" w:rsidRDefault="008C3669" w:rsidP="001C35D3">
      <w:pPr>
        <w:numPr>
          <w:ilvl w:val="0"/>
          <w:numId w:val="39"/>
        </w:numPr>
        <w:tabs>
          <w:tab w:val="left" w:pos="284"/>
        </w:tabs>
        <w:suppressAutoHyphens/>
        <w:ind w:left="284" w:hanging="284"/>
        <w:jc w:val="both"/>
        <w:rPr>
          <w:rFonts w:ascii="Times New Roman" w:eastAsia="Times New Roman" w:hAnsi="Times New Roman"/>
          <w:sz w:val="22"/>
          <w:szCs w:val="22"/>
        </w:rPr>
      </w:pPr>
      <w:r w:rsidRPr="005F19FB">
        <w:rPr>
          <w:rFonts w:ascii="Times New Roman" w:hAnsi="Times New Roman" w:cs="Times New Roman"/>
          <w:sz w:val="22"/>
          <w:szCs w:val="22"/>
        </w:rPr>
        <w:t xml:space="preserve">gdy </w:t>
      </w:r>
      <w:r w:rsidR="008B0225" w:rsidRPr="005F19FB">
        <w:rPr>
          <w:rFonts w:ascii="Times New Roman" w:hAnsi="Times New Roman" w:cs="Times New Roman"/>
          <w:sz w:val="22"/>
          <w:szCs w:val="22"/>
        </w:rPr>
        <w:t xml:space="preserve">Zleceniobiorca </w:t>
      </w:r>
      <w:r w:rsidRPr="005F19FB">
        <w:rPr>
          <w:rFonts w:ascii="Times New Roman" w:hAnsi="Times New Roman" w:cs="Times New Roman"/>
          <w:sz w:val="22"/>
          <w:szCs w:val="22"/>
        </w:rPr>
        <w:t xml:space="preserve">znajduje się w stanie niewypłacalności w rozumieniu ustawy Prawo upadłościowe, niewypłacalności albo zagrożenia niewypłacalnością w rozumieniu ustawy Prawo restrukturyzacyjne albo likwidacji; </w:t>
      </w:r>
    </w:p>
    <w:p w14:paraId="6ACBBBCC" w14:textId="77777777" w:rsidR="008C3669" w:rsidRPr="005F19FB" w:rsidRDefault="008C3669" w:rsidP="008C3669">
      <w:pPr>
        <w:numPr>
          <w:ilvl w:val="0"/>
          <w:numId w:val="14"/>
        </w:numPr>
        <w:suppressAutoHyphens/>
        <w:jc w:val="both"/>
        <w:rPr>
          <w:rFonts w:ascii="Times New Roman" w:hAnsi="Times New Roman" w:cs="Times New Roman"/>
          <w:sz w:val="22"/>
          <w:szCs w:val="22"/>
        </w:rPr>
      </w:pPr>
      <w:r w:rsidRPr="005F19FB">
        <w:rPr>
          <w:rStyle w:val="NoneA"/>
          <w:rFonts w:ascii="Times New Roman" w:hAnsi="Times New Roman" w:cs="Times New Roman"/>
          <w:sz w:val="22"/>
          <w:szCs w:val="22"/>
          <w:lang w:val="pl-PL"/>
        </w:rPr>
        <w:t>istotnej zmiany okoliczności powodującej, że wykonanie umowy nie leży w interesie publicznym, czego nie można było przewidzieć w chwili zawarcia umowy.</w:t>
      </w:r>
    </w:p>
    <w:p w14:paraId="24F07241" w14:textId="77777777" w:rsidR="008C3669" w:rsidRPr="00D420B5" w:rsidRDefault="008C3669" w:rsidP="008C3669">
      <w:pPr>
        <w:numPr>
          <w:ilvl w:val="0"/>
          <w:numId w:val="23"/>
        </w:numPr>
        <w:suppressAutoHyphens/>
        <w:jc w:val="both"/>
        <w:rPr>
          <w:rFonts w:ascii="Times New Roman" w:hAnsi="Times New Roman" w:cs="Times New Roman"/>
          <w:sz w:val="22"/>
          <w:szCs w:val="22"/>
        </w:rPr>
      </w:pPr>
      <w:r w:rsidRPr="00D420B5">
        <w:rPr>
          <w:rStyle w:val="NoneA"/>
          <w:rFonts w:ascii="Times New Roman" w:hAnsi="Times New Roman" w:cs="Times New Roman"/>
          <w:sz w:val="22"/>
          <w:szCs w:val="22"/>
          <w:lang w:val="pl-PL"/>
        </w:rPr>
        <w:t>Oświadczenie o odstąpieniu od umowy powinno mieć formę pisemną pod rygorem nieważności i zawierać uzasadnienie faktyczne i prawne. Odstąpienie od umowy wywiera skutek na przyszłość.</w:t>
      </w:r>
    </w:p>
    <w:p w14:paraId="375BE5E1" w14:textId="79F816F3" w:rsidR="008C3669" w:rsidRPr="00D420B5" w:rsidRDefault="008B0225" w:rsidP="008C3669">
      <w:pPr>
        <w:numPr>
          <w:ilvl w:val="0"/>
          <w:numId w:val="24"/>
        </w:numPr>
        <w:suppressAutoHyphens/>
        <w:spacing w:after="280"/>
        <w:jc w:val="both"/>
        <w:rPr>
          <w:rFonts w:ascii="Times New Roman" w:hAnsi="Times New Roman" w:cs="Times New Roman"/>
          <w:b/>
          <w:bCs/>
          <w:sz w:val="22"/>
          <w:szCs w:val="22"/>
        </w:rPr>
      </w:pPr>
      <w:r w:rsidRPr="00D420B5">
        <w:rPr>
          <w:rStyle w:val="NoneA"/>
          <w:rFonts w:ascii="Times New Roman" w:hAnsi="Times New Roman" w:cs="Times New Roman"/>
          <w:sz w:val="22"/>
          <w:szCs w:val="22"/>
          <w:lang w:val="pl-PL"/>
        </w:rPr>
        <w:t>Zleceniodawca</w:t>
      </w:r>
      <w:r w:rsidRPr="00D420B5">
        <w:rPr>
          <w:rStyle w:val="None"/>
          <w:rFonts w:ascii="Times New Roman" w:hAnsi="Times New Roman" w:cs="Times New Roman"/>
          <w:sz w:val="22"/>
          <w:szCs w:val="22"/>
        </w:rPr>
        <w:t xml:space="preserve"> </w:t>
      </w:r>
      <w:r w:rsidR="008C3669" w:rsidRPr="00D420B5">
        <w:rPr>
          <w:rStyle w:val="None"/>
          <w:rFonts w:ascii="Times New Roman" w:hAnsi="Times New Roman" w:cs="Times New Roman"/>
          <w:sz w:val="22"/>
          <w:szCs w:val="22"/>
        </w:rPr>
        <w:t>ma prawo do odstąpienia od umowy w terminie 30 dni od dnia powzięcia wiadomości o przesłankach stanowiących podstawę do odstąpienia.</w:t>
      </w:r>
    </w:p>
    <w:p w14:paraId="3468365B" w14:textId="3623C08A" w:rsidR="00F61894" w:rsidRPr="00D420B5" w:rsidRDefault="00F61894" w:rsidP="00F61894">
      <w:pPr>
        <w:suppressAutoHyphens/>
        <w:jc w:val="center"/>
        <w:rPr>
          <w:rFonts w:ascii="Times New Roman" w:hAnsi="Times New Roman" w:cs="Times New Roman"/>
          <w:b/>
          <w:bCs/>
          <w:sz w:val="22"/>
          <w:szCs w:val="22"/>
        </w:rPr>
      </w:pPr>
      <w:r w:rsidRPr="00D420B5">
        <w:rPr>
          <w:rFonts w:ascii="Times New Roman" w:hAnsi="Times New Roman" w:cs="Times New Roman"/>
          <w:b/>
          <w:bCs/>
          <w:sz w:val="22"/>
          <w:szCs w:val="22"/>
        </w:rPr>
        <w:t>§6</w:t>
      </w:r>
    </w:p>
    <w:p w14:paraId="1CFA0399" w14:textId="77777777" w:rsidR="00F61894" w:rsidRPr="00D420B5" w:rsidRDefault="00F61894" w:rsidP="00F61894">
      <w:pPr>
        <w:numPr>
          <w:ilvl w:val="0"/>
          <w:numId w:val="30"/>
        </w:numPr>
        <w:tabs>
          <w:tab w:val="left" w:pos="284"/>
        </w:tabs>
        <w:suppressAutoHyphens/>
        <w:ind w:left="0" w:firstLine="0"/>
        <w:jc w:val="both"/>
        <w:rPr>
          <w:rFonts w:ascii="Times New Roman" w:hAnsi="Times New Roman" w:cs="Times New Roman"/>
          <w:sz w:val="22"/>
          <w:szCs w:val="22"/>
        </w:rPr>
      </w:pPr>
      <w:r w:rsidRPr="00D420B5">
        <w:rPr>
          <w:rFonts w:ascii="Times New Roman" w:eastAsia="Times New Roman" w:hAnsi="Times New Roman" w:cs="Times New Roman"/>
          <w:sz w:val="22"/>
          <w:szCs w:val="22"/>
          <w:lang w:eastAsia="pl-PL"/>
        </w:rPr>
        <w:t xml:space="preserve">Jakiekolwiek usterki, awarie bądź zdarzenia utrudniające </w:t>
      </w:r>
      <w:r w:rsidRPr="00D420B5">
        <w:rPr>
          <w:rFonts w:ascii="Times New Roman" w:eastAsia="Calibri" w:hAnsi="Times New Roman" w:cs="Times New Roman"/>
          <w:sz w:val="22"/>
          <w:szCs w:val="22"/>
        </w:rPr>
        <w:t>Zleceniobiorcy</w:t>
      </w:r>
      <w:r w:rsidRPr="00D420B5">
        <w:rPr>
          <w:rFonts w:ascii="Times New Roman" w:eastAsia="Times New Roman" w:hAnsi="Times New Roman" w:cs="Times New Roman"/>
          <w:sz w:val="22"/>
          <w:szCs w:val="22"/>
          <w:lang w:eastAsia="pl-PL"/>
        </w:rPr>
        <w:t xml:space="preserve"> wykonanie przedmiotu umowy nie zwalniają go z obowiązku wykonania przedmiotu umowy w ustalonym terminie.</w:t>
      </w:r>
    </w:p>
    <w:p w14:paraId="3E68C373" w14:textId="77777777" w:rsidR="00F61894" w:rsidRPr="00D420B5" w:rsidRDefault="00F61894" w:rsidP="00F61894">
      <w:pPr>
        <w:numPr>
          <w:ilvl w:val="0"/>
          <w:numId w:val="30"/>
        </w:numPr>
        <w:tabs>
          <w:tab w:val="left" w:pos="284"/>
        </w:tabs>
        <w:suppressAutoHyphens/>
        <w:ind w:left="0" w:firstLine="0"/>
        <w:jc w:val="both"/>
        <w:rPr>
          <w:rFonts w:ascii="Times New Roman" w:hAnsi="Times New Roman" w:cs="Times New Roman"/>
          <w:sz w:val="22"/>
          <w:szCs w:val="22"/>
        </w:rPr>
      </w:pPr>
      <w:r w:rsidRPr="00D420B5">
        <w:rPr>
          <w:rFonts w:ascii="Times New Roman" w:hAnsi="Times New Roman" w:cs="Times New Roman"/>
          <w:sz w:val="22"/>
          <w:szCs w:val="22"/>
        </w:rPr>
        <w:t xml:space="preserve"> W przypadku jakichkolwiek awarii lub zdarzeń uniemożliwiających </w:t>
      </w:r>
      <w:r w:rsidRPr="00D420B5">
        <w:rPr>
          <w:rFonts w:ascii="Times New Roman" w:eastAsia="Calibri" w:hAnsi="Times New Roman" w:cs="Times New Roman"/>
          <w:sz w:val="22"/>
          <w:szCs w:val="22"/>
        </w:rPr>
        <w:t>Zleceniobiorcy</w:t>
      </w:r>
      <w:r w:rsidRPr="00D420B5">
        <w:rPr>
          <w:rFonts w:ascii="Times New Roman" w:hAnsi="Times New Roman" w:cs="Times New Roman"/>
          <w:sz w:val="22"/>
          <w:szCs w:val="22"/>
        </w:rPr>
        <w:t xml:space="preserve"> wykonanie terminowego przedmiotu umowy, </w:t>
      </w:r>
      <w:r w:rsidRPr="00D420B5">
        <w:rPr>
          <w:rFonts w:ascii="Times New Roman" w:eastAsia="Calibri" w:hAnsi="Times New Roman" w:cs="Times New Roman"/>
          <w:sz w:val="22"/>
          <w:szCs w:val="22"/>
        </w:rPr>
        <w:t>Zleceniobiorca</w:t>
      </w:r>
      <w:r w:rsidRPr="00D420B5">
        <w:rPr>
          <w:rFonts w:ascii="Times New Roman" w:hAnsi="Times New Roman" w:cs="Times New Roman"/>
          <w:sz w:val="22"/>
          <w:szCs w:val="22"/>
        </w:rPr>
        <w:t xml:space="preserve"> zobowiązuje się do wykonania prac w najbliższym możliwym terminie ustalonym z Zleceniodawcą.</w:t>
      </w:r>
    </w:p>
    <w:p w14:paraId="541ED576" w14:textId="77777777" w:rsidR="00F61894" w:rsidRPr="00D420B5" w:rsidRDefault="00F61894" w:rsidP="00F61894">
      <w:pPr>
        <w:numPr>
          <w:ilvl w:val="0"/>
          <w:numId w:val="30"/>
        </w:numPr>
        <w:tabs>
          <w:tab w:val="left" w:pos="284"/>
        </w:tabs>
        <w:suppressAutoHyphens/>
        <w:ind w:left="0" w:firstLine="0"/>
        <w:jc w:val="both"/>
        <w:rPr>
          <w:rFonts w:ascii="Times New Roman" w:eastAsia="Times New Roman" w:hAnsi="Times New Roman" w:cs="Times New Roman"/>
          <w:sz w:val="22"/>
          <w:szCs w:val="22"/>
          <w:lang w:eastAsia="pl-PL"/>
        </w:rPr>
      </w:pPr>
      <w:r w:rsidRPr="00D420B5">
        <w:rPr>
          <w:rFonts w:ascii="Times New Roman" w:eastAsia="Calibri" w:hAnsi="Times New Roman" w:cs="Times New Roman"/>
          <w:sz w:val="22"/>
          <w:szCs w:val="22"/>
        </w:rPr>
        <w:t>Zleceniobiorca</w:t>
      </w:r>
      <w:r w:rsidRPr="00D420B5">
        <w:rPr>
          <w:rFonts w:ascii="Times New Roman" w:eastAsia="Times New Roman" w:hAnsi="Times New Roman" w:cs="Times New Roman"/>
          <w:sz w:val="22"/>
          <w:szCs w:val="22"/>
          <w:lang w:eastAsia="pl-PL"/>
        </w:rPr>
        <w:t xml:space="preserve"> ma obowiązek niezwłocznie powiadomić Zleceniodawcę o wszelkich okolicznościach uniemożliwiających wykonanie przedmiotu umowy.</w:t>
      </w:r>
    </w:p>
    <w:p w14:paraId="3DF00308" w14:textId="77777777" w:rsidR="00F61894" w:rsidRPr="00D420B5" w:rsidRDefault="00F61894" w:rsidP="00F61894">
      <w:pPr>
        <w:numPr>
          <w:ilvl w:val="0"/>
          <w:numId w:val="30"/>
        </w:numPr>
        <w:tabs>
          <w:tab w:val="left" w:pos="284"/>
        </w:tabs>
        <w:suppressAutoHyphens/>
        <w:ind w:left="0" w:firstLine="0"/>
        <w:jc w:val="both"/>
        <w:rPr>
          <w:rFonts w:ascii="Times New Roman" w:eastAsia="Times New Roman" w:hAnsi="Times New Roman" w:cs="Times New Roman"/>
          <w:b/>
          <w:bCs/>
          <w:sz w:val="22"/>
          <w:szCs w:val="22"/>
          <w:lang w:eastAsia="pl-PL"/>
        </w:rPr>
      </w:pPr>
      <w:r w:rsidRPr="00D420B5">
        <w:rPr>
          <w:rFonts w:ascii="Times New Roman" w:eastAsia="Times New Roman" w:hAnsi="Times New Roman" w:cs="Times New Roman"/>
          <w:sz w:val="22"/>
          <w:szCs w:val="22"/>
          <w:lang w:eastAsia="pl-PL"/>
        </w:rPr>
        <w:t xml:space="preserve">W wypadku określonym w ust. 2 oraz w przypadku niewykonania umowy przez </w:t>
      </w:r>
      <w:r w:rsidRPr="00D420B5">
        <w:rPr>
          <w:rFonts w:ascii="Times New Roman" w:eastAsia="Calibri" w:hAnsi="Times New Roman" w:cs="Times New Roman"/>
          <w:sz w:val="22"/>
          <w:szCs w:val="22"/>
        </w:rPr>
        <w:t>Zleceniobiorcę</w:t>
      </w:r>
      <w:r w:rsidRPr="00D420B5">
        <w:rPr>
          <w:rFonts w:ascii="Times New Roman" w:eastAsia="Times New Roman" w:hAnsi="Times New Roman" w:cs="Times New Roman"/>
          <w:sz w:val="22"/>
          <w:szCs w:val="22"/>
          <w:lang w:eastAsia="pl-PL"/>
        </w:rPr>
        <w:t xml:space="preserve"> w ustalonym terminie, Zleceniodawca ma prawo zlecić obowiązki będące przedmiotem umowy u dowolnie wybranego przez siebie wykonawcy na koszt i ryzyko </w:t>
      </w:r>
      <w:r w:rsidRPr="00D420B5">
        <w:rPr>
          <w:rFonts w:ascii="Times New Roman" w:eastAsia="Calibri" w:hAnsi="Times New Roman" w:cs="Times New Roman"/>
          <w:sz w:val="22"/>
          <w:szCs w:val="22"/>
        </w:rPr>
        <w:t>Zleceniobiorcy</w:t>
      </w:r>
      <w:r w:rsidRPr="00D420B5">
        <w:rPr>
          <w:rFonts w:ascii="Times New Roman" w:eastAsia="Times New Roman" w:hAnsi="Times New Roman" w:cs="Times New Roman"/>
          <w:sz w:val="22"/>
          <w:szCs w:val="22"/>
        </w:rPr>
        <w:t>, bez kontroli sądu</w:t>
      </w:r>
      <w:r w:rsidRPr="00D420B5">
        <w:rPr>
          <w:rFonts w:ascii="Times New Roman" w:eastAsia="Times New Roman" w:hAnsi="Times New Roman" w:cs="Times New Roman"/>
          <w:sz w:val="22"/>
          <w:szCs w:val="22"/>
          <w:lang w:eastAsia="pl-PL"/>
        </w:rPr>
        <w:t>. Uprawnienie Zleceniodawcy jest niezależne od możliwości żądania przez Zleceniodawcę zapłaty kar umownych określonych w § 7 niniejszej umowy.</w:t>
      </w:r>
    </w:p>
    <w:p w14:paraId="3BB12AB7" w14:textId="77777777" w:rsidR="00F61894" w:rsidRPr="00D420B5" w:rsidRDefault="00F61894" w:rsidP="00F61894">
      <w:pPr>
        <w:jc w:val="center"/>
        <w:rPr>
          <w:rFonts w:ascii="Times New Roman" w:hAnsi="Times New Roman" w:cs="Times New Roman"/>
          <w:b/>
          <w:sz w:val="22"/>
          <w:szCs w:val="22"/>
        </w:rPr>
      </w:pPr>
    </w:p>
    <w:p w14:paraId="16C07C09" w14:textId="77777777" w:rsidR="00F61894" w:rsidRPr="00D420B5" w:rsidRDefault="00F61894" w:rsidP="00F61894">
      <w:pPr>
        <w:suppressAutoHyphens/>
        <w:jc w:val="center"/>
        <w:rPr>
          <w:rFonts w:ascii="Times New Roman" w:hAnsi="Times New Roman" w:cs="Times New Roman"/>
          <w:b/>
          <w:bCs/>
          <w:sz w:val="22"/>
          <w:szCs w:val="22"/>
        </w:rPr>
      </w:pPr>
      <w:r w:rsidRPr="00D420B5">
        <w:rPr>
          <w:rFonts w:ascii="Times New Roman" w:hAnsi="Times New Roman" w:cs="Times New Roman"/>
          <w:b/>
          <w:bCs/>
          <w:sz w:val="22"/>
          <w:szCs w:val="22"/>
        </w:rPr>
        <w:t>§7</w:t>
      </w:r>
    </w:p>
    <w:p w14:paraId="716318AB" w14:textId="77777777" w:rsidR="00F61894" w:rsidRPr="00D420B5" w:rsidRDefault="00F61894" w:rsidP="008C3669">
      <w:pPr>
        <w:rPr>
          <w:rFonts w:ascii="Times New Roman" w:hAnsi="Times New Roman" w:cs="Times New Roman"/>
          <w:sz w:val="22"/>
          <w:szCs w:val="22"/>
        </w:rPr>
      </w:pPr>
      <w:r w:rsidRPr="00D420B5">
        <w:rPr>
          <w:rFonts w:ascii="Times New Roman" w:hAnsi="Times New Roman" w:cs="Times New Roman"/>
          <w:sz w:val="22"/>
          <w:szCs w:val="22"/>
        </w:rPr>
        <w:t>1.Zleceniobiorca zapłaci Zleceniodawcy kary umowne:</w:t>
      </w:r>
    </w:p>
    <w:p w14:paraId="01B64931" w14:textId="2A52236D" w:rsidR="00F61894" w:rsidRPr="005F19FB" w:rsidRDefault="00F61894" w:rsidP="008C3669">
      <w:pPr>
        <w:jc w:val="both"/>
        <w:rPr>
          <w:rFonts w:ascii="Times New Roman" w:hAnsi="Times New Roman" w:cs="Times New Roman"/>
          <w:sz w:val="22"/>
          <w:szCs w:val="22"/>
        </w:rPr>
      </w:pPr>
      <w:r w:rsidRPr="005F19FB">
        <w:rPr>
          <w:rFonts w:ascii="Times New Roman" w:hAnsi="Times New Roman" w:cs="Times New Roman"/>
          <w:sz w:val="22"/>
          <w:szCs w:val="22"/>
        </w:rPr>
        <w:t xml:space="preserve">1) za zwłokę w usunięciu nieprawidłowości w realizacji umowy stwierdzonych przez </w:t>
      </w:r>
      <w:r w:rsidR="008B0225" w:rsidRPr="005F19FB">
        <w:rPr>
          <w:rStyle w:val="NoneA"/>
          <w:rFonts w:ascii="Times New Roman" w:hAnsi="Times New Roman" w:cs="Times New Roman"/>
          <w:sz w:val="22"/>
          <w:szCs w:val="22"/>
          <w:lang w:val="pl-PL"/>
        </w:rPr>
        <w:t>Zleceniodawcę</w:t>
      </w:r>
      <w:r w:rsidRPr="005F19FB">
        <w:rPr>
          <w:rFonts w:ascii="Times New Roman" w:hAnsi="Times New Roman" w:cs="Times New Roman"/>
          <w:sz w:val="22"/>
          <w:szCs w:val="22"/>
        </w:rPr>
        <w:t xml:space="preserve"> w protokole /notatce, w terminie wskazanym na usunięcie wad - w wysokości 0,</w:t>
      </w:r>
      <w:r w:rsidR="00DE71A5" w:rsidRPr="005F19FB">
        <w:rPr>
          <w:rFonts w:ascii="Times New Roman" w:hAnsi="Times New Roman" w:cs="Times New Roman"/>
          <w:sz w:val="22"/>
          <w:szCs w:val="22"/>
        </w:rPr>
        <w:t>5</w:t>
      </w:r>
      <w:r w:rsidRPr="005F19FB">
        <w:rPr>
          <w:rFonts w:ascii="Times New Roman" w:hAnsi="Times New Roman" w:cs="Times New Roman"/>
          <w:sz w:val="22"/>
          <w:szCs w:val="22"/>
        </w:rPr>
        <w:t xml:space="preserve">% wynagrodzenia umownego </w:t>
      </w:r>
      <w:r w:rsidR="009A4CDE" w:rsidRPr="005F19FB">
        <w:rPr>
          <w:rFonts w:ascii="Times New Roman" w:hAnsi="Times New Roman" w:cs="Times New Roman"/>
          <w:sz w:val="22"/>
          <w:szCs w:val="22"/>
        </w:rPr>
        <w:t xml:space="preserve">maksymalnego </w:t>
      </w:r>
      <w:r w:rsidRPr="005F19FB">
        <w:rPr>
          <w:rFonts w:ascii="Times New Roman" w:hAnsi="Times New Roman" w:cs="Times New Roman"/>
          <w:sz w:val="22"/>
          <w:szCs w:val="22"/>
        </w:rPr>
        <w:t>brutto określonego w § 3 ust. 1 umowy, za każdy dzień zwłoki,</w:t>
      </w:r>
    </w:p>
    <w:p w14:paraId="5B09F60A" w14:textId="0423735E" w:rsidR="00DE71A5" w:rsidRPr="005F19FB" w:rsidRDefault="00DE71A5" w:rsidP="00DE71A5">
      <w:pPr>
        <w:tabs>
          <w:tab w:val="left" w:pos="284"/>
        </w:tabs>
        <w:jc w:val="both"/>
        <w:rPr>
          <w:rFonts w:ascii="Times New Roman" w:hAnsi="Times New Roman"/>
          <w:sz w:val="22"/>
          <w:szCs w:val="22"/>
        </w:rPr>
      </w:pPr>
      <w:r w:rsidRPr="005F19FB">
        <w:rPr>
          <w:rFonts w:ascii="Times New Roman" w:hAnsi="Times New Roman" w:cs="Times New Roman"/>
          <w:sz w:val="22"/>
          <w:szCs w:val="22"/>
        </w:rPr>
        <w:t>2)</w:t>
      </w:r>
      <w:r w:rsidRPr="005F19FB">
        <w:rPr>
          <w:rFonts w:ascii="Times New Roman" w:hAnsi="Times New Roman"/>
          <w:sz w:val="22"/>
          <w:szCs w:val="22"/>
        </w:rPr>
        <w:t xml:space="preserve"> za nienależyte wykonywanie przedmiotu umowy w wysokości 100,00 zł. za każdy stwierdzony przypadek;</w:t>
      </w:r>
    </w:p>
    <w:p w14:paraId="4E957F00" w14:textId="25FF20F9" w:rsidR="00F61894" w:rsidRPr="00DE71A5" w:rsidRDefault="00DE71A5" w:rsidP="004E7020">
      <w:pPr>
        <w:rPr>
          <w:rFonts w:ascii="Times New Roman" w:hAnsi="Times New Roman" w:cs="Times New Roman"/>
          <w:sz w:val="22"/>
          <w:szCs w:val="22"/>
        </w:rPr>
      </w:pPr>
      <w:r w:rsidRPr="005F19FB">
        <w:rPr>
          <w:rFonts w:ascii="Times New Roman" w:hAnsi="Times New Roman" w:cs="Times New Roman"/>
          <w:sz w:val="22"/>
          <w:szCs w:val="22"/>
        </w:rPr>
        <w:t>3</w:t>
      </w:r>
      <w:r w:rsidR="00F61894" w:rsidRPr="005F19FB">
        <w:rPr>
          <w:rFonts w:ascii="Times New Roman" w:hAnsi="Times New Roman" w:cs="Times New Roman"/>
          <w:sz w:val="22"/>
          <w:szCs w:val="22"/>
        </w:rPr>
        <w:t xml:space="preserve">) </w:t>
      </w:r>
      <w:r w:rsidR="004E7020" w:rsidRPr="005F19FB">
        <w:rPr>
          <w:rFonts w:ascii="Times New Roman" w:hAnsi="Times New Roman" w:cs="Times New Roman"/>
          <w:sz w:val="22"/>
          <w:szCs w:val="22"/>
        </w:rPr>
        <w:t xml:space="preserve">za </w:t>
      </w:r>
      <w:r w:rsidR="004E7020" w:rsidRPr="005F19FB">
        <w:rPr>
          <w:rStyle w:val="None"/>
          <w:rFonts w:ascii="Times New Roman" w:hAnsi="Times New Roman" w:cs="Times New Roman"/>
          <w:sz w:val="22"/>
          <w:szCs w:val="22"/>
        </w:rPr>
        <w:t xml:space="preserve">odstąpienie od umowy przez którąkolwiek ze stron z przyczyn niezależnych od </w:t>
      </w:r>
      <w:r w:rsidR="008B0225" w:rsidRPr="005F19FB">
        <w:rPr>
          <w:rStyle w:val="NoneA"/>
          <w:rFonts w:ascii="Times New Roman" w:hAnsi="Times New Roman" w:cs="Times New Roman"/>
          <w:sz w:val="22"/>
          <w:szCs w:val="22"/>
          <w:lang w:val="pl-PL"/>
        </w:rPr>
        <w:t>Zleceniodawcy</w:t>
      </w:r>
      <w:r w:rsidR="004E7020" w:rsidRPr="005F19FB">
        <w:rPr>
          <w:rStyle w:val="None"/>
          <w:rFonts w:ascii="Times New Roman" w:hAnsi="Times New Roman" w:cs="Times New Roman"/>
          <w:sz w:val="22"/>
          <w:szCs w:val="22"/>
        </w:rPr>
        <w:t xml:space="preserve"> </w:t>
      </w:r>
      <w:r w:rsidR="00F61894" w:rsidRPr="005F19FB">
        <w:rPr>
          <w:rFonts w:ascii="Times New Roman" w:hAnsi="Times New Roman" w:cs="Times New Roman"/>
          <w:sz w:val="22"/>
          <w:szCs w:val="22"/>
        </w:rPr>
        <w:t>-</w:t>
      </w:r>
      <w:r w:rsidR="00F61894" w:rsidRPr="00DE71A5">
        <w:rPr>
          <w:rFonts w:ascii="Times New Roman" w:hAnsi="Times New Roman" w:cs="Times New Roman"/>
          <w:sz w:val="22"/>
          <w:szCs w:val="22"/>
        </w:rPr>
        <w:t xml:space="preserve"> w wysokości 10% wynagrodzenia umownego </w:t>
      </w:r>
      <w:r w:rsidR="009A4CDE" w:rsidRPr="00DE71A5">
        <w:rPr>
          <w:rFonts w:ascii="Times New Roman" w:hAnsi="Times New Roman" w:cs="Times New Roman"/>
          <w:sz w:val="22"/>
          <w:szCs w:val="22"/>
        </w:rPr>
        <w:t xml:space="preserve">maksymalnego </w:t>
      </w:r>
      <w:r w:rsidR="00F61894" w:rsidRPr="00DE71A5">
        <w:rPr>
          <w:rFonts w:ascii="Times New Roman" w:hAnsi="Times New Roman" w:cs="Times New Roman"/>
          <w:sz w:val="22"/>
          <w:szCs w:val="22"/>
        </w:rPr>
        <w:t>brutto określonego w § 3 ust. 1 Umowy.</w:t>
      </w:r>
    </w:p>
    <w:p w14:paraId="1CF812E8" w14:textId="56920C5E" w:rsidR="008C3669" w:rsidRPr="00D420B5" w:rsidRDefault="00736924" w:rsidP="00736924">
      <w:pPr>
        <w:pStyle w:val="Style30"/>
        <w:widowControl/>
        <w:suppressAutoHyphens/>
        <w:autoSpaceDE/>
        <w:autoSpaceDN/>
        <w:adjustRightInd/>
        <w:spacing w:line="240" w:lineRule="auto"/>
        <w:ind w:right="19" w:firstLine="0"/>
        <w:rPr>
          <w:rStyle w:val="NoneA"/>
          <w:rFonts w:ascii="Times New Roman" w:hAnsi="Times New Roman" w:cs="Times New Roman"/>
          <w:sz w:val="22"/>
          <w:szCs w:val="22"/>
          <w:lang w:val="pl-PL"/>
        </w:rPr>
      </w:pPr>
      <w:r w:rsidRPr="00D420B5">
        <w:rPr>
          <w:rStyle w:val="NoneA"/>
          <w:rFonts w:ascii="Times New Roman" w:hAnsi="Times New Roman" w:cs="Times New Roman"/>
          <w:sz w:val="22"/>
          <w:szCs w:val="22"/>
          <w:lang w:val="pl-PL"/>
        </w:rPr>
        <w:t>2.</w:t>
      </w:r>
      <w:r w:rsidR="008C3669" w:rsidRPr="00D420B5">
        <w:rPr>
          <w:rStyle w:val="NoneA"/>
          <w:rFonts w:ascii="Times New Roman" w:hAnsi="Times New Roman" w:cs="Times New Roman"/>
          <w:sz w:val="22"/>
          <w:szCs w:val="22"/>
          <w:lang w:val="pl-PL"/>
        </w:rPr>
        <w:t xml:space="preserve">Kary umowne sumują się, a ich łączna wartość nie może przekroczyć 20 % </w:t>
      </w:r>
      <w:r w:rsidR="00B979A1" w:rsidRPr="00D420B5">
        <w:rPr>
          <w:rStyle w:val="NoneA"/>
          <w:rFonts w:ascii="Times New Roman" w:hAnsi="Times New Roman" w:cs="Times New Roman"/>
          <w:sz w:val="22"/>
          <w:szCs w:val="22"/>
          <w:lang w:val="pl-PL"/>
        </w:rPr>
        <w:t xml:space="preserve">łącznej </w:t>
      </w:r>
      <w:r w:rsidR="008C3669" w:rsidRPr="00D420B5">
        <w:rPr>
          <w:rStyle w:val="NoneA"/>
          <w:rFonts w:ascii="Times New Roman" w:hAnsi="Times New Roman" w:cs="Times New Roman"/>
          <w:sz w:val="22"/>
          <w:szCs w:val="22"/>
          <w:lang w:val="pl-PL"/>
        </w:rPr>
        <w:t>kwoty</w:t>
      </w:r>
      <w:r w:rsidR="00B979A1" w:rsidRPr="00D420B5">
        <w:rPr>
          <w:rStyle w:val="NoneA"/>
          <w:rFonts w:ascii="Times New Roman" w:hAnsi="Times New Roman" w:cs="Times New Roman"/>
          <w:sz w:val="22"/>
          <w:szCs w:val="22"/>
          <w:lang w:val="pl-PL"/>
        </w:rPr>
        <w:t xml:space="preserve"> wynagrodzenia</w:t>
      </w:r>
      <w:r w:rsidR="008C3669" w:rsidRPr="00D420B5">
        <w:rPr>
          <w:rStyle w:val="NoneA"/>
          <w:rFonts w:ascii="Times New Roman" w:hAnsi="Times New Roman" w:cs="Times New Roman"/>
          <w:sz w:val="22"/>
          <w:szCs w:val="22"/>
          <w:lang w:val="pl-PL"/>
        </w:rPr>
        <w:t>, o kt</w:t>
      </w:r>
      <w:r w:rsidR="008C3669" w:rsidRPr="00D420B5">
        <w:rPr>
          <w:rStyle w:val="None"/>
          <w:rFonts w:ascii="Times New Roman" w:hAnsi="Times New Roman" w:cs="Times New Roman"/>
          <w:sz w:val="22"/>
          <w:szCs w:val="22"/>
        </w:rPr>
        <w:t>ó</w:t>
      </w:r>
      <w:r w:rsidR="008C3669" w:rsidRPr="00D420B5">
        <w:rPr>
          <w:rStyle w:val="NoneA"/>
          <w:rFonts w:ascii="Times New Roman" w:hAnsi="Times New Roman" w:cs="Times New Roman"/>
          <w:sz w:val="22"/>
          <w:szCs w:val="22"/>
          <w:lang w:val="pl-PL"/>
        </w:rPr>
        <w:t>rej mowa w § 3 ust. 1 umowy.</w:t>
      </w:r>
    </w:p>
    <w:p w14:paraId="65A975D5" w14:textId="1C1ABFD1" w:rsidR="008C3669" w:rsidRPr="00D420B5" w:rsidRDefault="00736924" w:rsidP="00736924">
      <w:pPr>
        <w:pStyle w:val="Style30"/>
        <w:widowControl/>
        <w:suppressAutoHyphens/>
        <w:autoSpaceDE/>
        <w:autoSpaceDN/>
        <w:adjustRightInd/>
        <w:spacing w:line="240" w:lineRule="auto"/>
        <w:ind w:right="19" w:firstLine="0"/>
        <w:rPr>
          <w:rStyle w:val="NoneA"/>
          <w:rFonts w:ascii="Times New Roman" w:hAnsi="Times New Roman" w:cs="Times New Roman"/>
          <w:sz w:val="22"/>
          <w:szCs w:val="22"/>
          <w:lang w:val="pl-PL"/>
        </w:rPr>
      </w:pPr>
      <w:r w:rsidRPr="00D420B5">
        <w:rPr>
          <w:rStyle w:val="NoneA"/>
          <w:rFonts w:ascii="Times New Roman" w:hAnsi="Times New Roman" w:cs="Times New Roman"/>
          <w:sz w:val="22"/>
          <w:szCs w:val="22"/>
          <w:lang w:val="pl-PL"/>
        </w:rPr>
        <w:t>3.</w:t>
      </w:r>
      <w:r w:rsidR="008C3669" w:rsidRPr="00D420B5">
        <w:rPr>
          <w:rStyle w:val="NoneA"/>
          <w:rFonts w:ascii="Times New Roman" w:hAnsi="Times New Roman" w:cs="Times New Roman"/>
          <w:sz w:val="22"/>
          <w:szCs w:val="22"/>
          <w:lang w:val="pl-PL"/>
        </w:rPr>
        <w:t xml:space="preserve">Kary umowne mogą być dochodzone z każdego tytułu oddzielnie i podlegają sumowaniu. </w:t>
      </w:r>
    </w:p>
    <w:p w14:paraId="76AE59D8" w14:textId="68FB72EB" w:rsidR="008C3669" w:rsidRPr="00D420B5" w:rsidRDefault="00736924" w:rsidP="00736924">
      <w:pPr>
        <w:pStyle w:val="Style30"/>
        <w:widowControl/>
        <w:suppressAutoHyphens/>
        <w:autoSpaceDE/>
        <w:autoSpaceDN/>
        <w:adjustRightInd/>
        <w:spacing w:line="240" w:lineRule="auto"/>
        <w:ind w:right="19" w:firstLine="0"/>
        <w:rPr>
          <w:rStyle w:val="None"/>
          <w:rFonts w:ascii="Times New Roman" w:hAnsi="Times New Roman" w:cs="Times New Roman"/>
          <w:sz w:val="22"/>
          <w:szCs w:val="22"/>
        </w:rPr>
      </w:pPr>
      <w:r w:rsidRPr="00D420B5">
        <w:rPr>
          <w:rStyle w:val="None"/>
          <w:rFonts w:ascii="Times New Roman" w:hAnsi="Times New Roman" w:cs="Times New Roman"/>
          <w:sz w:val="22"/>
          <w:szCs w:val="22"/>
        </w:rPr>
        <w:t>4.</w:t>
      </w:r>
      <w:r w:rsidR="008B0225" w:rsidRPr="00D420B5">
        <w:rPr>
          <w:rStyle w:val="NoneA"/>
          <w:rFonts w:ascii="Times New Roman" w:hAnsi="Times New Roman" w:cs="Times New Roman"/>
          <w:sz w:val="22"/>
          <w:szCs w:val="22"/>
          <w:lang w:val="pl-PL"/>
        </w:rPr>
        <w:t xml:space="preserve"> Zleceniodawca</w:t>
      </w:r>
      <w:r w:rsidR="008C3669" w:rsidRPr="00D420B5">
        <w:rPr>
          <w:rStyle w:val="None"/>
          <w:rFonts w:ascii="Times New Roman" w:hAnsi="Times New Roman" w:cs="Times New Roman"/>
          <w:sz w:val="22"/>
          <w:szCs w:val="22"/>
        </w:rPr>
        <w:t xml:space="preserve"> może dochodzić naprawienia szkody przekraczającej wysokość zastrzeżonych kar umownych na zasadach ogólnych.</w:t>
      </w:r>
    </w:p>
    <w:p w14:paraId="78332D38" w14:textId="2812CA58" w:rsidR="008C3669" w:rsidRPr="00D420B5" w:rsidRDefault="00736924" w:rsidP="00736924">
      <w:pPr>
        <w:pStyle w:val="Style30"/>
        <w:widowControl/>
        <w:suppressAutoHyphens/>
        <w:autoSpaceDE/>
        <w:autoSpaceDN/>
        <w:adjustRightInd/>
        <w:spacing w:line="240" w:lineRule="auto"/>
        <w:ind w:right="19" w:firstLine="0"/>
        <w:rPr>
          <w:rFonts w:ascii="Times New Roman" w:hAnsi="Times New Roman" w:cs="Times New Roman"/>
          <w:sz w:val="22"/>
          <w:szCs w:val="22"/>
        </w:rPr>
      </w:pPr>
      <w:r w:rsidRPr="00D420B5">
        <w:rPr>
          <w:rStyle w:val="None"/>
          <w:rFonts w:ascii="Times New Roman" w:hAnsi="Times New Roman" w:cs="Times New Roman"/>
          <w:sz w:val="22"/>
          <w:szCs w:val="22"/>
        </w:rPr>
        <w:t>5.</w:t>
      </w:r>
      <w:r w:rsidR="008C3669" w:rsidRPr="00D420B5">
        <w:rPr>
          <w:rStyle w:val="None"/>
          <w:rFonts w:ascii="Times New Roman" w:hAnsi="Times New Roman" w:cs="Times New Roman"/>
          <w:sz w:val="22"/>
          <w:szCs w:val="22"/>
        </w:rPr>
        <w:t>Z</w:t>
      </w:r>
      <w:r w:rsidR="008B0225" w:rsidRPr="00D420B5">
        <w:rPr>
          <w:rStyle w:val="NoneA"/>
          <w:rFonts w:ascii="Times New Roman" w:hAnsi="Times New Roman" w:cs="Times New Roman"/>
          <w:sz w:val="22"/>
          <w:szCs w:val="22"/>
          <w:lang w:val="pl-PL"/>
        </w:rPr>
        <w:t>leceniodawcy</w:t>
      </w:r>
      <w:r w:rsidR="008C3669" w:rsidRPr="00D420B5">
        <w:rPr>
          <w:rStyle w:val="None"/>
          <w:rFonts w:ascii="Times New Roman" w:hAnsi="Times New Roman" w:cs="Times New Roman"/>
          <w:sz w:val="22"/>
          <w:szCs w:val="22"/>
        </w:rPr>
        <w:t xml:space="preserve"> przysługuje uprawnienie do potrącania kar umownych z wynagrodzenia o którym mowa w § 3 ust. 1 umowy, po uprzednim wezwaniu</w:t>
      </w:r>
      <w:r w:rsidR="008B0225" w:rsidRPr="00D420B5">
        <w:rPr>
          <w:rStyle w:val="None"/>
          <w:rFonts w:ascii="Times New Roman" w:hAnsi="Times New Roman" w:cs="Times New Roman"/>
          <w:sz w:val="22"/>
          <w:szCs w:val="22"/>
        </w:rPr>
        <w:t xml:space="preserve"> Zleceniobiorcy</w:t>
      </w:r>
      <w:r w:rsidR="008C3669" w:rsidRPr="00D420B5">
        <w:rPr>
          <w:rStyle w:val="None"/>
          <w:rFonts w:ascii="Times New Roman" w:hAnsi="Times New Roman" w:cs="Times New Roman"/>
          <w:sz w:val="22"/>
          <w:szCs w:val="22"/>
        </w:rPr>
        <w:t xml:space="preserve"> do zapłaty pod rygorem potrącenia. </w:t>
      </w:r>
    </w:p>
    <w:p w14:paraId="2AD4E008" w14:textId="77777777" w:rsidR="008C3669" w:rsidRPr="00D420B5" w:rsidRDefault="008C3669" w:rsidP="00F61894">
      <w:pPr>
        <w:autoSpaceDN w:val="0"/>
        <w:spacing w:after="120"/>
        <w:jc w:val="center"/>
        <w:textAlignment w:val="baseline"/>
        <w:rPr>
          <w:rFonts w:ascii="Times New Roman" w:hAnsi="Times New Roman" w:cs="Times New Roman"/>
          <w:b/>
          <w:sz w:val="22"/>
          <w:szCs w:val="22"/>
        </w:rPr>
      </w:pPr>
    </w:p>
    <w:p w14:paraId="1BD3B68C" w14:textId="3797482C" w:rsidR="00F61894" w:rsidRPr="00D420B5" w:rsidRDefault="00F61894" w:rsidP="00F61894">
      <w:pPr>
        <w:autoSpaceDN w:val="0"/>
        <w:spacing w:after="120"/>
        <w:jc w:val="center"/>
        <w:textAlignment w:val="baseline"/>
        <w:rPr>
          <w:rFonts w:ascii="Times New Roman" w:hAnsi="Times New Roman" w:cs="Times New Roman"/>
          <w:b/>
          <w:sz w:val="22"/>
          <w:szCs w:val="22"/>
        </w:rPr>
      </w:pPr>
      <w:r w:rsidRPr="00D420B5">
        <w:rPr>
          <w:rFonts w:ascii="Times New Roman" w:hAnsi="Times New Roman" w:cs="Times New Roman"/>
          <w:b/>
          <w:sz w:val="22"/>
          <w:szCs w:val="22"/>
        </w:rPr>
        <w:t>§ 8</w:t>
      </w:r>
    </w:p>
    <w:p w14:paraId="240EEA4F" w14:textId="77777777" w:rsidR="00F61894" w:rsidRPr="00D420B5" w:rsidRDefault="00F61894" w:rsidP="00F61894">
      <w:pPr>
        <w:pStyle w:val="Akapitzlist"/>
        <w:numPr>
          <w:ilvl w:val="0"/>
          <w:numId w:val="32"/>
        </w:numPr>
        <w:ind w:left="357" w:hanging="357"/>
        <w:jc w:val="both"/>
        <w:rPr>
          <w:rFonts w:ascii="Times New Roman" w:hAnsi="Times New Roman"/>
          <w:sz w:val="22"/>
          <w:szCs w:val="22"/>
          <w:lang w:eastAsia="zh-CN"/>
        </w:rPr>
      </w:pPr>
      <w:r w:rsidRPr="00D420B5">
        <w:rPr>
          <w:rFonts w:ascii="Times New Roman" w:hAnsi="Times New Roman"/>
          <w:sz w:val="22"/>
          <w:szCs w:val="22"/>
          <w:lang w:eastAsia="zh-CN"/>
        </w:rPr>
        <w:t>Strony wzajemnie ustalają, iż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6B3F9D2E" w14:textId="77777777" w:rsidR="00F61894" w:rsidRPr="00D420B5" w:rsidRDefault="00F61894" w:rsidP="00F61894">
      <w:pPr>
        <w:pStyle w:val="Akapitzlist"/>
        <w:numPr>
          <w:ilvl w:val="0"/>
          <w:numId w:val="32"/>
        </w:numPr>
        <w:ind w:left="357" w:hanging="357"/>
        <w:jc w:val="both"/>
        <w:rPr>
          <w:rFonts w:ascii="Times New Roman" w:hAnsi="Times New Roman"/>
          <w:sz w:val="22"/>
          <w:szCs w:val="22"/>
        </w:rPr>
      </w:pPr>
      <w:r w:rsidRPr="00D420B5">
        <w:rPr>
          <w:rFonts w:ascii="Times New Roman" w:hAnsi="Times New Roman"/>
          <w:sz w:val="22"/>
          <w:szCs w:val="22"/>
        </w:rPr>
        <w:t xml:space="preserve">Każda ze Stron oświadcza, że osoby wymienione w ust. 1 dysponują informacjami dotyczącymi przetwarzania ich danych osobowych przez Strony na potrzeby realizacji niniejszej umowy, określonymi w ust. 3-6. </w:t>
      </w:r>
    </w:p>
    <w:p w14:paraId="027DEEAB" w14:textId="77777777" w:rsidR="00F61894" w:rsidRPr="00D420B5" w:rsidRDefault="00F61894" w:rsidP="00F61894">
      <w:pPr>
        <w:pStyle w:val="Akapitzlist"/>
        <w:numPr>
          <w:ilvl w:val="0"/>
          <w:numId w:val="32"/>
        </w:numPr>
        <w:ind w:left="357" w:hanging="357"/>
        <w:jc w:val="both"/>
        <w:rPr>
          <w:rFonts w:ascii="Times New Roman" w:hAnsi="Times New Roman"/>
          <w:sz w:val="22"/>
          <w:szCs w:val="22"/>
        </w:rPr>
      </w:pPr>
      <w:r w:rsidRPr="00D420B5">
        <w:rPr>
          <w:rFonts w:ascii="Times New Roman" w:hAnsi="Times New Roman"/>
          <w:sz w:val="22"/>
          <w:szCs w:val="22"/>
        </w:rPr>
        <w:t xml:space="preserve">Strony ustalają, iż zgodnie z treścią art. 13 i 14 rozporządzenia Parlamentu Europejskiego i Rady (UE) 2016/679 z 27.04.2016 r.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i osób wyznaczonych do kontaktów roboczych oraz odpowiedzialnych za koordynację i realizację niniejszej umowy na podstawie art. 6 ust. 1 lit. f RODO (dalej: dane osobowe), w celu związanym z zawarciem oraz realizacją niniejszej umowy. Dane osobowe będą przechowywane przez Strony w trakcie okresu realizacji niniejszej umowy oraz w okresie wynikającym z przepisów z zakresu rachunkowości oraz niezbędnym na potrzeby ustalenia, dochodzenia lub obrony przed roszczeniami z tytułu realizacji niniejszej umowy. </w:t>
      </w:r>
    </w:p>
    <w:p w14:paraId="3439BA76" w14:textId="77777777" w:rsidR="00F61894" w:rsidRPr="00D420B5" w:rsidRDefault="00F61894" w:rsidP="00F61894">
      <w:pPr>
        <w:pStyle w:val="Akapitzlist"/>
        <w:numPr>
          <w:ilvl w:val="0"/>
          <w:numId w:val="32"/>
        </w:numPr>
        <w:ind w:left="357" w:hanging="357"/>
        <w:jc w:val="both"/>
        <w:rPr>
          <w:rFonts w:ascii="Times New Roman" w:hAnsi="Times New Roman"/>
          <w:sz w:val="22"/>
          <w:szCs w:val="22"/>
        </w:rPr>
      </w:pPr>
      <w:r w:rsidRPr="00D420B5">
        <w:rPr>
          <w:rFonts w:ascii="Times New Roman" w:hAnsi="Times New Roman"/>
          <w:sz w:val="22"/>
          <w:szCs w:val="22"/>
        </w:rPr>
        <w:t xml:space="preserve">Osoby wyznaczone do kontaktów roboczych oraz odpowiedzialne za koordynację i realizację niniejszej umowy, a także osoby będące Stroną lub reprezentantami Stron niniejszej umowy posiadają prawo dostępu do treści swoich danych oraz prawo ich sprostowania, usunięcia, ograniczenia przetwarzania, prawo do przenoszenia danych (tylko w odniesieniu do Stron Umowy), prawo wniesienia sprzeciwu. Wskazane uprawnienia można zrealizować poprzez kontakt, o którym mowa w ust. 5. Niezależnie od powyższego osoby te mają również prawo wniesienia skargi do Prezesa Urzędu Ochrony Danych Osobowych, gdy uznają, iż przetwarzanie danych osobowych ich dotyczących narusza przepisy RODO. </w:t>
      </w:r>
    </w:p>
    <w:p w14:paraId="25B31E62" w14:textId="77777777" w:rsidR="00F61894" w:rsidRPr="00D420B5" w:rsidRDefault="00F61894" w:rsidP="00F61894">
      <w:pPr>
        <w:pStyle w:val="Akapitzlist"/>
        <w:numPr>
          <w:ilvl w:val="0"/>
          <w:numId w:val="32"/>
        </w:numPr>
        <w:ind w:left="357" w:hanging="357"/>
        <w:jc w:val="both"/>
        <w:rPr>
          <w:rFonts w:ascii="Times New Roman" w:hAnsi="Times New Roman"/>
          <w:sz w:val="22"/>
          <w:szCs w:val="22"/>
        </w:rPr>
      </w:pPr>
      <w:r w:rsidRPr="00D420B5">
        <w:rPr>
          <w:rFonts w:ascii="Times New Roman" w:hAnsi="Times New Roman"/>
          <w:sz w:val="22"/>
          <w:szCs w:val="22"/>
        </w:rPr>
        <w:t>Z Inspektorem Ochrony Danych Osobowych lub osobą odpowiedzialną za ochronę danych osobowych można kontaktować się:</w:t>
      </w:r>
    </w:p>
    <w:p w14:paraId="63A15417" w14:textId="77777777" w:rsidR="00F61894" w:rsidRPr="00D420B5" w:rsidRDefault="00F61894" w:rsidP="00F61894">
      <w:pPr>
        <w:pStyle w:val="Akapitzlist"/>
        <w:numPr>
          <w:ilvl w:val="1"/>
          <w:numId w:val="31"/>
        </w:numPr>
        <w:ind w:left="924" w:hanging="357"/>
        <w:jc w:val="both"/>
        <w:rPr>
          <w:rFonts w:ascii="Times New Roman" w:hAnsi="Times New Roman"/>
          <w:sz w:val="22"/>
          <w:szCs w:val="22"/>
          <w:lang w:eastAsia="zh-CN"/>
        </w:rPr>
      </w:pPr>
      <w:r w:rsidRPr="00D420B5">
        <w:rPr>
          <w:rFonts w:ascii="Times New Roman" w:hAnsi="Times New Roman"/>
          <w:sz w:val="22"/>
          <w:szCs w:val="22"/>
          <w:lang w:eastAsia="zh-CN"/>
        </w:rPr>
        <w:t>z ramienia Zleceniodawcy -  …;</w:t>
      </w:r>
    </w:p>
    <w:p w14:paraId="3F23E2ED" w14:textId="77777777" w:rsidR="00F61894" w:rsidRPr="00D420B5" w:rsidRDefault="00F61894" w:rsidP="00F61894">
      <w:pPr>
        <w:pStyle w:val="Akapitzlist"/>
        <w:numPr>
          <w:ilvl w:val="1"/>
          <w:numId w:val="31"/>
        </w:numPr>
        <w:ind w:left="924" w:hanging="357"/>
        <w:jc w:val="both"/>
        <w:rPr>
          <w:rFonts w:ascii="Times New Roman" w:hAnsi="Times New Roman"/>
          <w:sz w:val="22"/>
          <w:szCs w:val="22"/>
          <w:lang w:eastAsia="zh-CN"/>
        </w:rPr>
      </w:pPr>
      <w:r w:rsidRPr="00D420B5">
        <w:rPr>
          <w:rFonts w:ascii="Times New Roman" w:hAnsi="Times New Roman"/>
          <w:sz w:val="22"/>
          <w:szCs w:val="22"/>
          <w:lang w:eastAsia="zh-CN"/>
        </w:rPr>
        <w:t>z ramienia Zleceniobiorcy - ….</w:t>
      </w:r>
    </w:p>
    <w:p w14:paraId="5EC57F81" w14:textId="77777777" w:rsidR="00F61894" w:rsidRPr="00D420B5" w:rsidRDefault="00F61894" w:rsidP="00F61894">
      <w:pPr>
        <w:pStyle w:val="Akapitzlist"/>
        <w:numPr>
          <w:ilvl w:val="0"/>
          <w:numId w:val="32"/>
        </w:numPr>
        <w:ind w:left="357" w:hanging="357"/>
        <w:jc w:val="both"/>
        <w:rPr>
          <w:rFonts w:ascii="Times New Roman" w:hAnsi="Times New Roman"/>
          <w:sz w:val="22"/>
          <w:szCs w:val="22"/>
        </w:rPr>
      </w:pPr>
      <w:r w:rsidRPr="00D420B5">
        <w:rPr>
          <w:rFonts w:ascii="Times New Roman" w:hAnsi="Times New Roman"/>
          <w:sz w:val="22"/>
          <w:szCs w:val="22"/>
        </w:rPr>
        <w:t>Podanie danych osobowych jest konieczne dla celów związanych z zawarciem i realizacją niniejszej umowy. Dane osobowe nie będą poddawane profilowaniu. Strony nie będą przekazywać danych osobowych do państwa trzeciego lub organizacji międzynarodowej. Dane osobowe mogą zostać udostępnione organom uprawnionym na podstawie przepisów prawa oraz powierzone innym podmiotom działającym na zlecenie Stron w zakresie oraz celu zgodnym z niniejszą umową.</w:t>
      </w:r>
    </w:p>
    <w:p w14:paraId="59B956CC" w14:textId="77777777" w:rsidR="00F61894" w:rsidRPr="00D420B5" w:rsidRDefault="00F61894" w:rsidP="00F61894">
      <w:pPr>
        <w:pStyle w:val="Akapitzlist"/>
        <w:numPr>
          <w:ilvl w:val="0"/>
          <w:numId w:val="32"/>
        </w:numPr>
        <w:ind w:left="357" w:hanging="357"/>
        <w:jc w:val="both"/>
        <w:rPr>
          <w:rFonts w:ascii="Times New Roman" w:hAnsi="Times New Roman"/>
          <w:sz w:val="22"/>
          <w:szCs w:val="22"/>
        </w:rPr>
      </w:pPr>
      <w:r w:rsidRPr="00D420B5">
        <w:rPr>
          <w:rFonts w:ascii="Times New Roman" w:hAnsi="Times New Roman"/>
          <w:sz w:val="22"/>
          <w:szCs w:val="22"/>
        </w:rPr>
        <w:t>Osobami do kontaktu w związku z realizacją umowy, w tym podpisywania protokołu odbioru, są:</w:t>
      </w:r>
    </w:p>
    <w:p w14:paraId="3643AF45" w14:textId="77777777" w:rsidR="00F61894" w:rsidRPr="00D420B5" w:rsidRDefault="00F61894" w:rsidP="00F61894">
      <w:pPr>
        <w:pStyle w:val="Akapitzlist"/>
        <w:numPr>
          <w:ilvl w:val="0"/>
          <w:numId w:val="34"/>
        </w:numPr>
        <w:ind w:left="924" w:hanging="357"/>
        <w:jc w:val="both"/>
        <w:rPr>
          <w:rFonts w:ascii="Times New Roman" w:hAnsi="Times New Roman"/>
          <w:sz w:val="22"/>
          <w:szCs w:val="22"/>
          <w:lang w:eastAsia="zh-CN"/>
        </w:rPr>
      </w:pPr>
      <w:r w:rsidRPr="00D420B5">
        <w:rPr>
          <w:rFonts w:ascii="Times New Roman" w:hAnsi="Times New Roman"/>
          <w:sz w:val="22"/>
          <w:szCs w:val="22"/>
          <w:lang w:eastAsia="zh-CN"/>
        </w:rPr>
        <w:t>ze strony Zleceniodawcy –,</w:t>
      </w:r>
    </w:p>
    <w:p w14:paraId="5DA7B7C4" w14:textId="77777777" w:rsidR="00F61894" w:rsidRPr="00D420B5" w:rsidRDefault="00F61894" w:rsidP="00F61894">
      <w:pPr>
        <w:pStyle w:val="Akapitzlist"/>
        <w:numPr>
          <w:ilvl w:val="0"/>
          <w:numId w:val="34"/>
        </w:numPr>
        <w:ind w:left="924" w:hanging="357"/>
        <w:jc w:val="both"/>
        <w:rPr>
          <w:rFonts w:ascii="Times New Roman" w:hAnsi="Times New Roman"/>
          <w:sz w:val="22"/>
          <w:szCs w:val="22"/>
          <w:lang w:eastAsia="zh-CN"/>
        </w:rPr>
      </w:pPr>
      <w:r w:rsidRPr="00D420B5">
        <w:rPr>
          <w:rFonts w:ascii="Times New Roman" w:hAnsi="Times New Roman"/>
          <w:sz w:val="22"/>
          <w:szCs w:val="22"/>
          <w:lang w:eastAsia="zh-CN"/>
        </w:rPr>
        <w:t>ze strony Zleceniobiorcy - ….</w:t>
      </w:r>
    </w:p>
    <w:p w14:paraId="0641C1E8" w14:textId="77777777" w:rsidR="00F61894" w:rsidRPr="00D420B5" w:rsidRDefault="00F61894" w:rsidP="00F61894">
      <w:pPr>
        <w:pStyle w:val="Akapitzlist"/>
        <w:numPr>
          <w:ilvl w:val="0"/>
          <w:numId w:val="32"/>
        </w:numPr>
        <w:ind w:left="357" w:hanging="357"/>
        <w:jc w:val="both"/>
        <w:rPr>
          <w:rFonts w:ascii="Times New Roman" w:hAnsi="Times New Roman"/>
          <w:sz w:val="22"/>
          <w:szCs w:val="22"/>
        </w:rPr>
      </w:pPr>
      <w:r w:rsidRPr="00D420B5">
        <w:rPr>
          <w:rFonts w:ascii="Times New Roman" w:hAnsi="Times New Roman"/>
          <w:sz w:val="22"/>
          <w:szCs w:val="22"/>
        </w:rPr>
        <w:t>Zmiana osób, o których mowa w ust. 7, będzie odbywać się poprzez pisemne zgłoszenie drugiej Stronie. Zmiana nie wymaga formy aneksu. Do momentu powiadomienia drugiej strony domniemywa się, że osoba wskazana do tej pory jest nadal upoważniona.</w:t>
      </w:r>
    </w:p>
    <w:p w14:paraId="23B8A3BF" w14:textId="77777777" w:rsidR="00F61894" w:rsidRPr="00D420B5" w:rsidRDefault="00F61894" w:rsidP="00F61894">
      <w:pPr>
        <w:jc w:val="center"/>
        <w:rPr>
          <w:rFonts w:ascii="Times New Roman" w:hAnsi="Times New Roman" w:cs="Times New Roman"/>
          <w:b/>
          <w:sz w:val="22"/>
          <w:szCs w:val="22"/>
        </w:rPr>
      </w:pPr>
    </w:p>
    <w:p w14:paraId="7D6E8E48" w14:textId="77777777" w:rsidR="00F61894" w:rsidRPr="00D420B5" w:rsidRDefault="00F61894" w:rsidP="00F61894">
      <w:pPr>
        <w:jc w:val="center"/>
        <w:rPr>
          <w:rFonts w:ascii="Times New Roman" w:hAnsi="Times New Roman" w:cs="Times New Roman"/>
          <w:b/>
          <w:sz w:val="22"/>
          <w:szCs w:val="22"/>
        </w:rPr>
      </w:pPr>
      <w:r w:rsidRPr="00D420B5">
        <w:rPr>
          <w:rFonts w:ascii="Times New Roman" w:hAnsi="Times New Roman" w:cs="Times New Roman"/>
          <w:b/>
          <w:sz w:val="22"/>
          <w:szCs w:val="22"/>
        </w:rPr>
        <w:t>§9</w:t>
      </w:r>
    </w:p>
    <w:p w14:paraId="15554D54" w14:textId="77777777" w:rsidR="00F61894" w:rsidRPr="00D420B5" w:rsidRDefault="00F61894" w:rsidP="00F61894">
      <w:pPr>
        <w:pStyle w:val="Akapitzlist"/>
        <w:widowControl w:val="0"/>
        <w:numPr>
          <w:ilvl w:val="0"/>
          <w:numId w:val="33"/>
        </w:numPr>
        <w:suppressAutoHyphens/>
        <w:autoSpaceDE w:val="0"/>
        <w:autoSpaceDN w:val="0"/>
        <w:contextualSpacing w:val="0"/>
        <w:jc w:val="both"/>
        <w:textAlignment w:val="baseline"/>
        <w:rPr>
          <w:rFonts w:ascii="Times New Roman" w:hAnsi="Times New Roman"/>
          <w:bCs/>
          <w:sz w:val="22"/>
          <w:szCs w:val="22"/>
        </w:rPr>
      </w:pPr>
      <w:r w:rsidRPr="00D420B5">
        <w:rPr>
          <w:rFonts w:ascii="Times New Roman" w:hAnsi="Times New Roman"/>
          <w:bCs/>
          <w:sz w:val="22"/>
          <w:szCs w:val="22"/>
        </w:rPr>
        <w:t>Wszelkie zmiany postanowień niniejszej umowy wymagają formy pisemnej w postaci aneksu podpisanego przez obie strony pod rygorem nieważności.</w:t>
      </w:r>
    </w:p>
    <w:p w14:paraId="04845C05" w14:textId="77777777" w:rsidR="00F61894" w:rsidRPr="00D420B5" w:rsidRDefault="00F61894" w:rsidP="00F61894">
      <w:pPr>
        <w:pStyle w:val="Standard"/>
        <w:numPr>
          <w:ilvl w:val="0"/>
          <w:numId w:val="33"/>
        </w:numPr>
        <w:autoSpaceDN w:val="0"/>
        <w:jc w:val="both"/>
        <w:rPr>
          <w:rFonts w:cs="Times New Roman"/>
          <w:color w:val="auto"/>
          <w:sz w:val="22"/>
          <w:szCs w:val="22"/>
          <w:lang w:val="pl-PL"/>
        </w:rPr>
      </w:pPr>
      <w:r w:rsidRPr="00D420B5">
        <w:rPr>
          <w:rFonts w:cs="Times New Roman"/>
          <w:color w:val="auto"/>
          <w:sz w:val="22"/>
          <w:szCs w:val="22"/>
          <w:lang w:val="pl-PL"/>
        </w:rPr>
        <w:t>Wszelkie pisma związane z realizacją niniejszej umowy uważa się za skutecznie doręczone</w:t>
      </w:r>
      <w:r w:rsidRPr="00D420B5">
        <w:rPr>
          <w:rFonts w:cs="Times New Roman"/>
          <w:color w:val="auto"/>
          <w:sz w:val="22"/>
          <w:szCs w:val="22"/>
          <w:lang w:val="pl-PL"/>
        </w:rPr>
        <w:br/>
        <w:t>w przypadku:</w:t>
      </w:r>
    </w:p>
    <w:p w14:paraId="64CAF0C0" w14:textId="77777777" w:rsidR="00F61894" w:rsidRPr="00D420B5" w:rsidRDefault="00F61894" w:rsidP="00F61894">
      <w:pPr>
        <w:pStyle w:val="Standard"/>
        <w:ind w:left="360"/>
        <w:jc w:val="both"/>
        <w:rPr>
          <w:rFonts w:cs="Times New Roman"/>
          <w:color w:val="auto"/>
          <w:sz w:val="22"/>
          <w:szCs w:val="22"/>
          <w:lang w:val="pl-PL"/>
        </w:rPr>
      </w:pPr>
      <w:r w:rsidRPr="00D420B5">
        <w:rPr>
          <w:rFonts w:cs="Times New Roman"/>
          <w:color w:val="auto"/>
          <w:sz w:val="22"/>
          <w:szCs w:val="22"/>
          <w:lang w:val="pl-PL"/>
        </w:rPr>
        <w:t>1) doręczenia osobistego;</w:t>
      </w:r>
    </w:p>
    <w:p w14:paraId="5882D3C9" w14:textId="77777777" w:rsidR="00F61894" w:rsidRPr="00D420B5" w:rsidRDefault="00F61894" w:rsidP="00F61894">
      <w:pPr>
        <w:pStyle w:val="Standard"/>
        <w:ind w:left="360"/>
        <w:jc w:val="both"/>
        <w:rPr>
          <w:rFonts w:cs="Times New Roman"/>
          <w:color w:val="auto"/>
          <w:sz w:val="22"/>
          <w:szCs w:val="22"/>
          <w:lang w:val="pl-PL"/>
        </w:rPr>
      </w:pPr>
      <w:r w:rsidRPr="00D420B5">
        <w:rPr>
          <w:rFonts w:cs="Times New Roman"/>
          <w:color w:val="auto"/>
          <w:sz w:val="22"/>
          <w:szCs w:val="22"/>
          <w:lang w:val="pl-PL"/>
        </w:rPr>
        <w:t>2) wysłania listem poleconym na adres strony wskazany w umowie;</w:t>
      </w:r>
    </w:p>
    <w:p w14:paraId="2E039E49" w14:textId="77777777" w:rsidR="00F61894" w:rsidRPr="00D420B5" w:rsidRDefault="00F61894" w:rsidP="00F61894">
      <w:pPr>
        <w:pStyle w:val="Standard"/>
        <w:ind w:left="360"/>
        <w:jc w:val="both"/>
        <w:rPr>
          <w:rFonts w:cs="Times New Roman"/>
          <w:color w:val="auto"/>
          <w:sz w:val="22"/>
          <w:szCs w:val="22"/>
          <w:lang w:val="pl-PL"/>
        </w:rPr>
      </w:pPr>
      <w:r w:rsidRPr="00D420B5">
        <w:rPr>
          <w:rFonts w:cs="Times New Roman"/>
          <w:color w:val="auto"/>
          <w:sz w:val="22"/>
          <w:szCs w:val="22"/>
          <w:lang w:val="pl-PL"/>
        </w:rPr>
        <w:t xml:space="preserve">3) wysłania </w:t>
      </w:r>
      <w:proofErr w:type="spellStart"/>
      <w:r w:rsidRPr="00D420B5">
        <w:rPr>
          <w:rFonts w:cs="Times New Roman"/>
          <w:sz w:val="22"/>
          <w:szCs w:val="22"/>
          <w:lang w:eastAsia="zh-CN"/>
        </w:rPr>
        <w:t>Zleceniodawcy</w:t>
      </w:r>
      <w:proofErr w:type="spellEnd"/>
      <w:r w:rsidRPr="00D420B5">
        <w:rPr>
          <w:rFonts w:cs="Times New Roman"/>
          <w:color w:val="auto"/>
          <w:sz w:val="22"/>
          <w:szCs w:val="22"/>
          <w:lang w:val="pl-PL"/>
        </w:rPr>
        <w:t xml:space="preserve"> e-mailem </w:t>
      </w:r>
      <w:hyperlink r:id="rId11" w:history="1">
        <w:r w:rsidRPr="00D420B5">
          <w:rPr>
            <w:rFonts w:cs="Times New Roman"/>
            <w:color w:val="auto"/>
            <w:sz w:val="22"/>
            <w:szCs w:val="22"/>
            <w:lang w:val="pl-PL"/>
          </w:rPr>
          <w:t>…….</w:t>
        </w:r>
      </w:hyperlink>
    </w:p>
    <w:p w14:paraId="5BDC2F4F" w14:textId="77777777" w:rsidR="00F61894" w:rsidRPr="00D420B5" w:rsidRDefault="00F61894" w:rsidP="00F61894">
      <w:pPr>
        <w:pStyle w:val="Standard"/>
        <w:ind w:left="360"/>
        <w:jc w:val="both"/>
        <w:rPr>
          <w:rFonts w:cs="Times New Roman"/>
          <w:color w:val="auto"/>
          <w:sz w:val="22"/>
          <w:szCs w:val="22"/>
          <w:lang w:val="pl-PL"/>
        </w:rPr>
      </w:pPr>
      <w:r w:rsidRPr="00D420B5">
        <w:rPr>
          <w:rFonts w:cs="Times New Roman"/>
          <w:color w:val="auto"/>
          <w:sz w:val="22"/>
          <w:szCs w:val="22"/>
          <w:lang w:val="pl-PL"/>
        </w:rPr>
        <w:t xml:space="preserve">4) wysłania </w:t>
      </w:r>
      <w:proofErr w:type="spellStart"/>
      <w:r w:rsidRPr="00D420B5">
        <w:rPr>
          <w:rFonts w:cs="Times New Roman"/>
          <w:sz w:val="22"/>
          <w:szCs w:val="22"/>
          <w:lang w:eastAsia="zh-CN"/>
        </w:rPr>
        <w:t>Zleceniobiorcy</w:t>
      </w:r>
      <w:proofErr w:type="spellEnd"/>
      <w:r w:rsidRPr="00D420B5">
        <w:rPr>
          <w:rFonts w:cs="Times New Roman"/>
          <w:color w:val="auto"/>
          <w:sz w:val="22"/>
          <w:szCs w:val="22"/>
          <w:lang w:val="pl-PL"/>
        </w:rPr>
        <w:t xml:space="preserve"> e-mailem </w:t>
      </w:r>
      <w:hyperlink r:id="rId12" w:history="1">
        <w:r w:rsidRPr="00D420B5">
          <w:rPr>
            <w:rFonts w:cs="Times New Roman"/>
            <w:color w:val="auto"/>
            <w:sz w:val="22"/>
            <w:szCs w:val="22"/>
            <w:lang w:val="pl-PL"/>
          </w:rPr>
          <w:t>……….</w:t>
        </w:r>
      </w:hyperlink>
    </w:p>
    <w:p w14:paraId="290FCCE8" w14:textId="77777777" w:rsidR="00F61894" w:rsidRPr="00D420B5" w:rsidRDefault="00F61894" w:rsidP="00F61894">
      <w:pPr>
        <w:pStyle w:val="Standard"/>
        <w:jc w:val="both"/>
        <w:rPr>
          <w:rFonts w:cs="Times New Roman"/>
          <w:bCs/>
          <w:sz w:val="22"/>
          <w:szCs w:val="22"/>
          <w:lang w:val="pl-PL"/>
        </w:rPr>
      </w:pPr>
      <w:r w:rsidRPr="00D420B5">
        <w:rPr>
          <w:rFonts w:cs="Times New Roman"/>
          <w:sz w:val="22"/>
          <w:szCs w:val="22"/>
          <w:lang w:val="pl-PL"/>
        </w:rPr>
        <w:t>3.</w:t>
      </w:r>
      <w:r w:rsidRPr="00D420B5">
        <w:rPr>
          <w:rFonts w:cs="Times New Roman"/>
          <w:bCs/>
          <w:sz w:val="22"/>
          <w:szCs w:val="22"/>
          <w:lang w:val="pl-PL"/>
        </w:rPr>
        <w:t xml:space="preserve">Wszelkie spory wynikające z realizacji niniejszej umowy będą rozstrzygane przez Sąd właściwy ze względu na siedzibę </w:t>
      </w:r>
      <w:proofErr w:type="spellStart"/>
      <w:r w:rsidRPr="00D420B5">
        <w:rPr>
          <w:rFonts w:cs="Times New Roman"/>
          <w:sz w:val="22"/>
          <w:szCs w:val="22"/>
          <w:lang w:eastAsia="zh-CN"/>
        </w:rPr>
        <w:t>Zleceniodawcy</w:t>
      </w:r>
      <w:proofErr w:type="spellEnd"/>
      <w:r w:rsidRPr="00D420B5">
        <w:rPr>
          <w:rFonts w:cs="Times New Roman"/>
          <w:sz w:val="22"/>
          <w:szCs w:val="22"/>
          <w:lang w:eastAsia="zh-CN"/>
        </w:rPr>
        <w:t>.</w:t>
      </w:r>
    </w:p>
    <w:p w14:paraId="5E34A6A3" w14:textId="1634F1C8" w:rsidR="00F61894" w:rsidRPr="00D420B5" w:rsidRDefault="00F61894" w:rsidP="00F61894">
      <w:pPr>
        <w:pStyle w:val="Standard"/>
        <w:jc w:val="both"/>
        <w:rPr>
          <w:rFonts w:cs="Times New Roman"/>
          <w:bCs/>
          <w:sz w:val="22"/>
          <w:szCs w:val="22"/>
          <w:lang w:val="pl-PL"/>
        </w:rPr>
      </w:pPr>
      <w:r w:rsidRPr="00D420B5">
        <w:rPr>
          <w:rFonts w:cs="Times New Roman"/>
          <w:bCs/>
          <w:sz w:val="22"/>
          <w:szCs w:val="22"/>
          <w:lang w:val="pl-PL"/>
        </w:rPr>
        <w:t xml:space="preserve">4. Niniejszą umowę sporządzono w dwóch jednobrzmiących egzemplarzach, po jednym dla każdej ze </w:t>
      </w:r>
      <w:r w:rsidRPr="00D420B5">
        <w:rPr>
          <w:rFonts w:cs="Times New Roman"/>
          <w:bCs/>
          <w:sz w:val="22"/>
          <w:szCs w:val="22"/>
          <w:lang w:val="pl-PL"/>
        </w:rPr>
        <w:lastRenderedPageBreak/>
        <w:t>stron.</w:t>
      </w:r>
    </w:p>
    <w:p w14:paraId="273075A4" w14:textId="5D9D7EEB" w:rsidR="007F7BD0" w:rsidRPr="00D420B5" w:rsidRDefault="007F7BD0" w:rsidP="007F7BD0">
      <w:pPr>
        <w:suppressAutoHyphens/>
        <w:autoSpaceDE w:val="0"/>
        <w:spacing w:before="60" w:line="200" w:lineRule="atLeast"/>
        <w:jc w:val="both"/>
        <w:rPr>
          <w:rFonts w:ascii="Times New Roman" w:hAnsi="Times New Roman" w:cs="Times New Roman"/>
          <w:sz w:val="22"/>
          <w:szCs w:val="22"/>
        </w:rPr>
      </w:pPr>
      <w:r w:rsidRPr="00D420B5">
        <w:rPr>
          <w:rStyle w:val="None"/>
          <w:rFonts w:ascii="Times New Roman" w:eastAsia="Times New Roman" w:hAnsi="Times New Roman" w:cs="Times New Roman"/>
          <w:sz w:val="22"/>
          <w:szCs w:val="22"/>
        </w:rPr>
        <w:t>5</w:t>
      </w:r>
      <w:r w:rsidRPr="00D420B5">
        <w:rPr>
          <w:rFonts w:ascii="Times New Roman" w:hAnsi="Times New Roman" w:cs="Times New Roman"/>
          <w:kern w:val="2"/>
          <w:sz w:val="22"/>
          <w:szCs w:val="22"/>
          <w:lang w:eastAsia="ar-SA"/>
        </w:rPr>
        <w:t xml:space="preserve"> W sprawach nieuregulowanych umową zastosowanie mają przepisy Kodeksu Cywilnego, ustawy Prawo zamówień publicznych oraz inne powszechnie obowiązujące przepisy prawa.</w:t>
      </w:r>
    </w:p>
    <w:p w14:paraId="082C511D" w14:textId="77777777" w:rsidR="007F7BD0" w:rsidRPr="00D420B5" w:rsidRDefault="007F7BD0" w:rsidP="00F61894">
      <w:pPr>
        <w:pStyle w:val="Standard"/>
        <w:jc w:val="both"/>
        <w:rPr>
          <w:rFonts w:cs="Times New Roman"/>
          <w:bCs/>
          <w:sz w:val="22"/>
          <w:szCs w:val="22"/>
          <w:lang w:val="pl-PL"/>
        </w:rPr>
      </w:pPr>
    </w:p>
    <w:p w14:paraId="24E9AA8F" w14:textId="77777777" w:rsidR="00F61894" w:rsidRPr="00D420B5" w:rsidRDefault="00F61894" w:rsidP="00F61894">
      <w:pPr>
        <w:pStyle w:val="Standardowy1"/>
        <w:spacing w:after="120"/>
        <w:ind w:left="567"/>
        <w:jc w:val="both"/>
        <w:rPr>
          <w:bCs/>
          <w:sz w:val="16"/>
          <w:szCs w:val="16"/>
        </w:rPr>
      </w:pPr>
    </w:p>
    <w:p w14:paraId="334106A4" w14:textId="77777777" w:rsidR="00F61894" w:rsidRPr="00D420B5" w:rsidRDefault="00F61894" w:rsidP="00F61894">
      <w:pPr>
        <w:pStyle w:val="Standardowy1"/>
        <w:jc w:val="both"/>
        <w:rPr>
          <w:bCs/>
          <w:sz w:val="16"/>
          <w:szCs w:val="16"/>
        </w:rPr>
      </w:pPr>
      <w:r w:rsidRPr="00D420B5">
        <w:rPr>
          <w:bCs/>
          <w:sz w:val="16"/>
          <w:szCs w:val="16"/>
        </w:rPr>
        <w:t>Załącznik nr 1-Formularz oferty</w:t>
      </w:r>
    </w:p>
    <w:p w14:paraId="4047FF11" w14:textId="45C20126" w:rsidR="00F61894" w:rsidRPr="00D420B5" w:rsidRDefault="004E113A" w:rsidP="00F61894">
      <w:pPr>
        <w:jc w:val="both"/>
        <w:rPr>
          <w:rFonts w:ascii="Times New Roman" w:hAnsi="Times New Roman" w:cs="Times New Roman"/>
          <w:b/>
          <w:bCs/>
          <w:sz w:val="16"/>
          <w:szCs w:val="16"/>
        </w:rPr>
      </w:pPr>
      <w:r w:rsidRPr="00D420B5">
        <w:rPr>
          <w:rFonts w:ascii="Times New Roman" w:hAnsi="Times New Roman" w:cs="Times New Roman"/>
          <w:bCs/>
          <w:sz w:val="16"/>
          <w:szCs w:val="16"/>
        </w:rPr>
        <w:t xml:space="preserve">Załącznik nr </w:t>
      </w:r>
      <w:r w:rsidR="005837A4">
        <w:rPr>
          <w:rFonts w:ascii="Times New Roman" w:hAnsi="Times New Roman" w:cs="Times New Roman"/>
          <w:bCs/>
          <w:sz w:val="16"/>
          <w:szCs w:val="16"/>
        </w:rPr>
        <w:t>2</w:t>
      </w:r>
      <w:r w:rsidRPr="00D420B5">
        <w:rPr>
          <w:rFonts w:ascii="Times New Roman" w:hAnsi="Times New Roman" w:cs="Times New Roman"/>
          <w:bCs/>
          <w:sz w:val="16"/>
          <w:szCs w:val="16"/>
        </w:rPr>
        <w:t xml:space="preserve"> </w:t>
      </w:r>
      <w:r w:rsidRPr="00D420B5">
        <w:rPr>
          <w:rFonts w:ascii="Times New Roman" w:hAnsi="Times New Roman" w:cs="Times New Roman"/>
          <w:sz w:val="16"/>
          <w:szCs w:val="16"/>
        </w:rPr>
        <w:t>OPZ</w:t>
      </w:r>
      <w:r w:rsidR="00F61894" w:rsidRPr="00D420B5">
        <w:rPr>
          <w:rFonts w:ascii="Times New Roman" w:hAnsi="Times New Roman" w:cs="Times New Roman"/>
          <w:b/>
          <w:bCs/>
          <w:sz w:val="16"/>
          <w:szCs w:val="16"/>
        </w:rPr>
        <w:t>:</w:t>
      </w:r>
    </w:p>
    <w:p w14:paraId="75E43451" w14:textId="77777777" w:rsidR="00724540" w:rsidRPr="00D420B5" w:rsidRDefault="00724540" w:rsidP="00724540">
      <w:pPr>
        <w:autoSpaceDE w:val="0"/>
        <w:autoSpaceDN w:val="0"/>
        <w:adjustRightInd w:val="0"/>
        <w:rPr>
          <w:rFonts w:ascii="Times New Roman" w:hAnsi="Times New Roman" w:cs="Times New Roman"/>
          <w:sz w:val="16"/>
          <w:szCs w:val="16"/>
        </w:rPr>
      </w:pPr>
      <w:r w:rsidRPr="00D420B5">
        <w:rPr>
          <w:rFonts w:ascii="Times New Roman" w:hAnsi="Times New Roman" w:cs="Times New Roman"/>
          <w:sz w:val="16"/>
          <w:szCs w:val="16"/>
        </w:rPr>
        <w:t xml:space="preserve">Załącznik nr 1) do OPZ –Zieleń przy CSK </w:t>
      </w:r>
    </w:p>
    <w:p w14:paraId="4EB80B9A" w14:textId="77777777" w:rsidR="00724540" w:rsidRPr="00D420B5" w:rsidRDefault="00724540" w:rsidP="00724540">
      <w:pPr>
        <w:autoSpaceDE w:val="0"/>
        <w:autoSpaceDN w:val="0"/>
        <w:adjustRightInd w:val="0"/>
        <w:rPr>
          <w:rFonts w:ascii="Times New Roman" w:hAnsi="Times New Roman" w:cs="Times New Roman"/>
          <w:sz w:val="16"/>
          <w:szCs w:val="16"/>
        </w:rPr>
      </w:pPr>
      <w:r w:rsidRPr="00D420B5">
        <w:rPr>
          <w:rFonts w:ascii="Times New Roman" w:hAnsi="Times New Roman" w:cs="Times New Roman"/>
          <w:sz w:val="16"/>
          <w:szCs w:val="16"/>
        </w:rPr>
        <w:t>Załącznik nr 2) do OPZ –Zieleń +4 i +6</w:t>
      </w:r>
    </w:p>
    <w:p w14:paraId="05A1E1D9" w14:textId="77777777" w:rsidR="00724540" w:rsidRPr="00D420B5" w:rsidRDefault="00724540" w:rsidP="00724540">
      <w:pPr>
        <w:autoSpaceDE w:val="0"/>
        <w:autoSpaceDN w:val="0"/>
        <w:adjustRightInd w:val="0"/>
        <w:rPr>
          <w:rFonts w:ascii="Times New Roman" w:hAnsi="Times New Roman" w:cs="Times New Roman"/>
          <w:sz w:val="16"/>
          <w:szCs w:val="16"/>
        </w:rPr>
      </w:pPr>
      <w:r w:rsidRPr="00D420B5">
        <w:rPr>
          <w:rFonts w:ascii="Times New Roman" w:hAnsi="Times New Roman" w:cs="Times New Roman"/>
          <w:sz w:val="16"/>
          <w:szCs w:val="16"/>
        </w:rPr>
        <w:t>Załącznik nr 3) do OPZ -Nasadzenia +4</w:t>
      </w:r>
    </w:p>
    <w:p w14:paraId="2E61FF93" w14:textId="77777777" w:rsidR="00724540" w:rsidRPr="00D420B5" w:rsidRDefault="00724540" w:rsidP="00724540">
      <w:pPr>
        <w:autoSpaceDE w:val="0"/>
        <w:autoSpaceDN w:val="0"/>
        <w:adjustRightInd w:val="0"/>
        <w:rPr>
          <w:rFonts w:ascii="Times New Roman" w:hAnsi="Times New Roman" w:cs="Times New Roman"/>
          <w:sz w:val="16"/>
          <w:szCs w:val="16"/>
        </w:rPr>
      </w:pPr>
      <w:r w:rsidRPr="00D420B5">
        <w:rPr>
          <w:rFonts w:ascii="Times New Roman" w:hAnsi="Times New Roman" w:cs="Times New Roman"/>
          <w:sz w:val="16"/>
          <w:szCs w:val="16"/>
        </w:rPr>
        <w:t>Załącznik nr 4) do OPZ -INSTRUKCJA PIELĘGNACJI</w:t>
      </w:r>
    </w:p>
    <w:p w14:paraId="4F12E484" w14:textId="722BBD61" w:rsidR="005837A4" w:rsidRPr="00D420B5" w:rsidRDefault="005837A4" w:rsidP="005837A4">
      <w:pPr>
        <w:pStyle w:val="Standardowy1"/>
        <w:jc w:val="both"/>
        <w:rPr>
          <w:bCs/>
          <w:sz w:val="16"/>
          <w:szCs w:val="16"/>
        </w:rPr>
      </w:pPr>
      <w:r w:rsidRPr="00D420B5">
        <w:rPr>
          <w:bCs/>
          <w:sz w:val="16"/>
          <w:szCs w:val="16"/>
        </w:rPr>
        <w:t xml:space="preserve">Załącznik nr </w:t>
      </w:r>
      <w:r>
        <w:rPr>
          <w:bCs/>
          <w:sz w:val="16"/>
          <w:szCs w:val="16"/>
        </w:rPr>
        <w:t>3</w:t>
      </w:r>
      <w:r w:rsidRPr="00D420B5">
        <w:rPr>
          <w:bCs/>
          <w:sz w:val="16"/>
          <w:szCs w:val="16"/>
        </w:rPr>
        <w:t xml:space="preserve"> – protokół odbioru</w:t>
      </w:r>
    </w:p>
    <w:p w14:paraId="0EB8F236" w14:textId="77777777" w:rsidR="00F61894" w:rsidRPr="00D420B5" w:rsidRDefault="00F61894" w:rsidP="00F61894">
      <w:pPr>
        <w:pStyle w:val="Standardowy1"/>
        <w:ind w:left="567"/>
        <w:jc w:val="both"/>
        <w:rPr>
          <w:bCs/>
          <w:sz w:val="22"/>
          <w:szCs w:val="22"/>
        </w:rPr>
      </w:pPr>
    </w:p>
    <w:p w14:paraId="6830A8F4" w14:textId="77777777" w:rsidR="00F61894" w:rsidRPr="00F66A34" w:rsidRDefault="00F61894" w:rsidP="00F61894">
      <w:pPr>
        <w:pStyle w:val="Standard"/>
        <w:autoSpaceDE w:val="0"/>
        <w:ind w:firstLine="360"/>
        <w:jc w:val="both"/>
        <w:rPr>
          <w:rFonts w:cs="Times New Roman"/>
          <w:b/>
          <w:lang w:val="pl-PL"/>
        </w:rPr>
      </w:pPr>
      <w:r w:rsidRPr="00F66A34">
        <w:rPr>
          <w:rFonts w:cs="Times New Roman"/>
          <w:b/>
          <w:lang w:val="pl-PL"/>
        </w:rPr>
        <w:t>……………………….</w:t>
      </w:r>
      <w:r w:rsidRPr="00F66A34">
        <w:rPr>
          <w:rFonts w:cs="Times New Roman"/>
          <w:b/>
          <w:lang w:val="pl-PL"/>
        </w:rPr>
        <w:tab/>
      </w:r>
      <w:r w:rsidRPr="00F66A34">
        <w:rPr>
          <w:rFonts w:cs="Times New Roman"/>
          <w:b/>
          <w:lang w:val="pl-PL"/>
        </w:rPr>
        <w:tab/>
      </w:r>
      <w:r w:rsidRPr="00F66A34">
        <w:rPr>
          <w:rFonts w:cs="Times New Roman"/>
          <w:b/>
          <w:lang w:val="pl-PL"/>
        </w:rPr>
        <w:tab/>
      </w:r>
      <w:r w:rsidRPr="00F66A34">
        <w:rPr>
          <w:rFonts w:cs="Times New Roman"/>
          <w:b/>
          <w:lang w:val="pl-PL"/>
        </w:rPr>
        <w:tab/>
      </w:r>
      <w:r w:rsidRPr="00F66A34">
        <w:rPr>
          <w:rFonts w:cs="Times New Roman"/>
          <w:b/>
          <w:lang w:val="pl-PL"/>
        </w:rPr>
        <w:tab/>
      </w:r>
      <w:r w:rsidRPr="00F66A34">
        <w:rPr>
          <w:rFonts w:cs="Times New Roman"/>
          <w:b/>
          <w:lang w:val="pl-PL"/>
        </w:rPr>
        <w:tab/>
        <w:t>……………………………</w:t>
      </w:r>
    </w:p>
    <w:p w14:paraId="4C8FC511" w14:textId="578CC69A" w:rsidR="00BF7EA9" w:rsidRPr="00AC07D7" w:rsidRDefault="00936D3D" w:rsidP="00BF7EA9">
      <w:pPr>
        <w:pStyle w:val="Akapitzlist"/>
        <w:spacing w:before="238"/>
        <w:rPr>
          <w:rStyle w:val="None"/>
          <w:rFonts w:ascii="Times New Roman" w:eastAsia="Times New Roman" w:hAnsi="Times New Roman"/>
          <w:b/>
          <w:bCs/>
          <w:sz w:val="22"/>
          <w:szCs w:val="22"/>
          <w:lang w:val="pl-PL"/>
        </w:rPr>
      </w:pPr>
      <w:r w:rsidRPr="000F22F2">
        <w:rPr>
          <w:rFonts w:ascii="Times New Roman" w:eastAsia="Times New Roman" w:hAnsi="Times New Roman"/>
          <w:b/>
          <w:lang w:eastAsia="pl-PL"/>
        </w:rPr>
        <w:t>Zleceniodawca</w:t>
      </w:r>
      <w:r w:rsidRPr="00936D3D">
        <w:rPr>
          <w:rFonts w:ascii="Times New Roman" w:eastAsia="Times New Roman" w:hAnsi="Times New Roman"/>
          <w:bCs/>
          <w:lang w:eastAsia="pl-PL"/>
        </w:rPr>
        <w:t xml:space="preserve"> </w:t>
      </w:r>
      <w:r>
        <w:rPr>
          <w:rFonts w:ascii="Times New Roman" w:eastAsia="Times New Roman" w:hAnsi="Times New Roman"/>
          <w:bCs/>
          <w:lang w:eastAsia="pl-PL"/>
        </w:rPr>
        <w:t xml:space="preserve">                                                                             </w:t>
      </w:r>
      <w:r w:rsidRPr="00936D3D">
        <w:rPr>
          <w:rFonts w:ascii="Times New Roman" w:eastAsia="Times New Roman" w:hAnsi="Times New Roman"/>
          <w:b/>
          <w:lang w:eastAsia="pl-PL"/>
        </w:rPr>
        <w:t>Zleceniobiorca</w:t>
      </w:r>
    </w:p>
    <w:p w14:paraId="6F5ABA97" w14:textId="4EABF137" w:rsidR="00BF7EA9" w:rsidRDefault="00BF7EA9" w:rsidP="00BF7EA9">
      <w:pPr>
        <w:pStyle w:val="Style3"/>
        <w:widowControl/>
        <w:spacing w:line="240" w:lineRule="auto"/>
        <w:ind w:left="5672" w:right="82"/>
        <w:rPr>
          <w:rStyle w:val="FontStyle17"/>
          <w:rFonts w:eastAsia="Arial Unicode MS"/>
        </w:rPr>
      </w:pPr>
      <w:r>
        <w:br w:type="page"/>
      </w:r>
    </w:p>
    <w:p w14:paraId="06B5348F" w14:textId="7D12A242" w:rsidR="00BF7EA9" w:rsidRDefault="00BF7EA9" w:rsidP="00BF7EA9">
      <w:pPr>
        <w:pStyle w:val="Style3"/>
        <w:widowControl/>
        <w:spacing w:line="240" w:lineRule="auto"/>
        <w:ind w:left="5672" w:right="82"/>
        <w:rPr>
          <w:rStyle w:val="FontStyle17"/>
          <w:rFonts w:eastAsia="Arial Unicode MS"/>
        </w:rPr>
      </w:pPr>
      <w:r>
        <w:rPr>
          <w:rStyle w:val="FontStyle15"/>
        </w:rPr>
        <w:lastRenderedPageBreak/>
        <w:t xml:space="preserve">Zał. nr </w:t>
      </w:r>
      <w:r w:rsidR="005837A4">
        <w:rPr>
          <w:rStyle w:val="FontStyle15"/>
        </w:rPr>
        <w:t>3</w:t>
      </w:r>
      <w:r>
        <w:rPr>
          <w:rStyle w:val="FontStyle15"/>
        </w:rPr>
        <w:t xml:space="preserve"> do umowy nr………………..</w:t>
      </w:r>
    </w:p>
    <w:p w14:paraId="70AE159B" w14:textId="77777777" w:rsidR="00BF7EA9" w:rsidRDefault="00BF7EA9" w:rsidP="00BF7EA9">
      <w:pPr>
        <w:pStyle w:val="Nagwek1"/>
        <w:jc w:val="center"/>
        <w:rPr>
          <w:rStyle w:val="None"/>
          <w:sz w:val="24"/>
          <w:szCs w:val="24"/>
        </w:rPr>
      </w:pPr>
      <w:r>
        <w:rPr>
          <w:rStyle w:val="None"/>
          <w:sz w:val="24"/>
          <w:szCs w:val="24"/>
        </w:rPr>
        <w:t xml:space="preserve">PROTOKÓŁ </w:t>
      </w:r>
      <w:r>
        <w:rPr>
          <w:rStyle w:val="None"/>
          <w:sz w:val="24"/>
          <w:szCs w:val="24"/>
          <w:lang w:val="da-DK"/>
        </w:rPr>
        <w:t>ODBIORU</w:t>
      </w:r>
    </w:p>
    <w:p w14:paraId="617FDC55" w14:textId="77777777" w:rsidR="00BF7EA9" w:rsidRDefault="00BF7EA9" w:rsidP="00BF7EA9">
      <w:pPr>
        <w:rPr>
          <w:rStyle w:val="None"/>
          <w:rFonts w:ascii="Times New Roman" w:eastAsia="Times New Roman" w:hAnsi="Times New Roman" w:cs="Times New Roman"/>
        </w:rPr>
      </w:pPr>
    </w:p>
    <w:p w14:paraId="0134A0FE" w14:textId="77777777" w:rsidR="00BF7EA9" w:rsidRDefault="00BF7EA9" w:rsidP="00BF7EA9">
      <w:pPr>
        <w:rPr>
          <w:rStyle w:val="None"/>
          <w:rFonts w:ascii="Times New Roman" w:eastAsia="Times New Roman" w:hAnsi="Times New Roman" w:cs="Times New Roman"/>
        </w:rPr>
      </w:pPr>
    </w:p>
    <w:tbl>
      <w:tblPr>
        <w:tblStyle w:val="TableNormal"/>
        <w:tblW w:w="9062" w:type="dxa"/>
        <w:tblInd w:w="216" w:type="dxa"/>
        <w:tblLayout w:type="fixed"/>
        <w:tblCellMar>
          <w:top w:w="80" w:type="dxa"/>
          <w:left w:w="80" w:type="dxa"/>
          <w:bottom w:w="80" w:type="dxa"/>
          <w:right w:w="80" w:type="dxa"/>
        </w:tblCellMar>
        <w:tblLook w:val="04A0" w:firstRow="1" w:lastRow="0" w:firstColumn="1" w:lastColumn="0" w:noHBand="0" w:noVBand="1"/>
      </w:tblPr>
      <w:tblGrid>
        <w:gridCol w:w="4481"/>
        <w:gridCol w:w="4581"/>
      </w:tblGrid>
      <w:tr w:rsidR="00BF7EA9" w14:paraId="331C79A4" w14:textId="77777777" w:rsidTr="009614C4">
        <w:trPr>
          <w:trHeight w:val="722"/>
        </w:trPr>
        <w:tc>
          <w:tcPr>
            <w:tcW w:w="4481" w:type="dxa"/>
            <w:tcBorders>
              <w:top w:val="single" w:sz="4" w:space="0" w:color="000000"/>
              <w:left w:val="single" w:sz="4" w:space="0" w:color="000000"/>
              <w:bottom w:val="single" w:sz="4" w:space="0" w:color="000000"/>
              <w:right w:val="single" w:sz="4" w:space="0" w:color="000000"/>
            </w:tcBorders>
            <w:shd w:val="clear" w:color="auto" w:fill="auto"/>
          </w:tcPr>
          <w:p w14:paraId="5B10EA44" w14:textId="652A2884" w:rsidR="00BF7EA9" w:rsidRDefault="00936D3D" w:rsidP="009614C4">
            <w:pPr>
              <w:jc w:val="center"/>
              <w:rPr>
                <w:rStyle w:val="None"/>
                <w:rFonts w:eastAsia="Times New Roman"/>
              </w:rPr>
            </w:pPr>
            <w:r w:rsidRPr="000F22F2">
              <w:rPr>
                <w:rFonts w:eastAsia="Times New Roman"/>
                <w:b/>
              </w:rPr>
              <w:t>Zleceniodawca</w:t>
            </w:r>
            <w:r w:rsidRPr="00936D3D">
              <w:rPr>
                <w:rFonts w:eastAsia="Times New Roman"/>
                <w:bCs/>
              </w:rPr>
              <w:t xml:space="preserve"> </w:t>
            </w:r>
            <w:r>
              <w:rPr>
                <w:rFonts w:eastAsia="Times New Roman"/>
                <w:bCs/>
              </w:rPr>
              <w:t xml:space="preserve">  </w:t>
            </w:r>
            <w:r w:rsidR="00BF7EA9">
              <w:rPr>
                <w:rStyle w:val="None"/>
                <w:i/>
                <w:iCs/>
              </w:rPr>
              <w:t>Centrum Spotkania Kultur w Lublinie</w:t>
            </w:r>
          </w:p>
          <w:p w14:paraId="32F8232C" w14:textId="77777777" w:rsidR="00BF7EA9" w:rsidRDefault="00BF7EA9" w:rsidP="009614C4">
            <w:pPr>
              <w:jc w:val="center"/>
              <w:rPr>
                <w:rStyle w:val="None"/>
                <w:rFonts w:eastAsia="Times New Roman"/>
              </w:rPr>
            </w:pPr>
          </w:p>
          <w:p w14:paraId="746A2693" w14:textId="77777777" w:rsidR="00BF7EA9" w:rsidRDefault="00BF7EA9" w:rsidP="009614C4">
            <w:pPr>
              <w:jc w:val="center"/>
              <w:rPr>
                <w:rStyle w:val="None"/>
                <w:rFonts w:eastAsia="Times New Roman"/>
              </w:rPr>
            </w:pPr>
          </w:p>
          <w:p w14:paraId="2756BC35" w14:textId="77777777" w:rsidR="00BF7EA9" w:rsidRDefault="00BF7EA9" w:rsidP="009614C4">
            <w:pPr>
              <w:jc w:val="center"/>
            </w:pPr>
          </w:p>
        </w:tc>
        <w:tc>
          <w:tcPr>
            <w:tcW w:w="4580" w:type="dxa"/>
            <w:tcBorders>
              <w:top w:val="single" w:sz="4" w:space="0" w:color="000000"/>
              <w:left w:val="single" w:sz="4" w:space="0" w:color="000000"/>
              <w:bottom w:val="single" w:sz="4" w:space="0" w:color="000000"/>
              <w:right w:val="single" w:sz="4" w:space="0" w:color="000000"/>
            </w:tcBorders>
            <w:shd w:val="clear" w:color="auto" w:fill="auto"/>
          </w:tcPr>
          <w:p w14:paraId="457EF8D2" w14:textId="40CF0EAC" w:rsidR="00BF7EA9" w:rsidRDefault="00936D3D" w:rsidP="009614C4">
            <w:pPr>
              <w:jc w:val="center"/>
            </w:pPr>
            <w:r w:rsidRPr="00936D3D">
              <w:rPr>
                <w:rFonts w:eastAsia="Times New Roman"/>
                <w:b/>
              </w:rPr>
              <w:t>Zleceniobiorca</w:t>
            </w:r>
            <w:r>
              <w:rPr>
                <w:rFonts w:eastAsia="Times New Roman"/>
                <w:b/>
              </w:rPr>
              <w:t>……….</w:t>
            </w:r>
          </w:p>
        </w:tc>
      </w:tr>
    </w:tbl>
    <w:p w14:paraId="66734AE3" w14:textId="77777777" w:rsidR="00BF7EA9" w:rsidRDefault="00BF7EA9" w:rsidP="00BF7EA9">
      <w:pPr>
        <w:widowControl w:val="0"/>
        <w:ind w:left="108" w:hanging="108"/>
        <w:rPr>
          <w:rStyle w:val="None"/>
          <w:rFonts w:ascii="Times New Roman" w:eastAsia="Times New Roman" w:hAnsi="Times New Roman" w:cs="Times New Roman"/>
        </w:rPr>
      </w:pPr>
    </w:p>
    <w:p w14:paraId="700CDD26" w14:textId="77777777" w:rsidR="00BF7EA9" w:rsidRDefault="00BF7EA9" w:rsidP="00BF7EA9">
      <w:pPr>
        <w:jc w:val="center"/>
        <w:rPr>
          <w:rStyle w:val="None"/>
          <w:rFonts w:ascii="Arial" w:eastAsia="Arial" w:hAnsi="Arial" w:cs="Arial"/>
          <w:b/>
          <w:bCs/>
          <w:sz w:val="20"/>
          <w:szCs w:val="20"/>
        </w:rPr>
      </w:pPr>
    </w:p>
    <w:p w14:paraId="388CF038" w14:textId="77777777" w:rsidR="00BF7EA9" w:rsidRDefault="00BF7EA9" w:rsidP="00BF7EA9">
      <w:pPr>
        <w:jc w:val="center"/>
        <w:rPr>
          <w:rStyle w:val="None"/>
          <w:rFonts w:ascii="Arial" w:eastAsia="Arial" w:hAnsi="Arial" w:cs="Arial"/>
          <w:b/>
          <w:bCs/>
          <w:sz w:val="20"/>
          <w:szCs w:val="20"/>
        </w:rPr>
      </w:pPr>
    </w:p>
    <w:tbl>
      <w:tblPr>
        <w:tblStyle w:val="TableNormal"/>
        <w:tblW w:w="10760" w:type="dxa"/>
        <w:jc w:val="center"/>
        <w:tblInd w:w="0" w:type="dxa"/>
        <w:tblLayout w:type="fixed"/>
        <w:tblCellMar>
          <w:top w:w="80" w:type="dxa"/>
          <w:left w:w="80" w:type="dxa"/>
          <w:bottom w:w="80" w:type="dxa"/>
          <w:right w:w="80" w:type="dxa"/>
        </w:tblCellMar>
        <w:tblLook w:val="04A0" w:firstRow="1" w:lastRow="0" w:firstColumn="1" w:lastColumn="0" w:noHBand="0" w:noVBand="1"/>
      </w:tblPr>
      <w:tblGrid>
        <w:gridCol w:w="610"/>
        <w:gridCol w:w="7824"/>
        <w:gridCol w:w="850"/>
        <w:gridCol w:w="1476"/>
      </w:tblGrid>
      <w:tr w:rsidR="00BF7EA9" w14:paraId="2AAD02B3" w14:textId="77777777" w:rsidTr="00240E9E">
        <w:trPr>
          <w:trHeight w:val="49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86019" w14:textId="77777777" w:rsidR="00BF7EA9" w:rsidRDefault="00BF7EA9" w:rsidP="009614C4">
            <w:pPr>
              <w:jc w:val="center"/>
            </w:pPr>
            <w:r>
              <w:rPr>
                <w:rStyle w:val="None"/>
                <w:rFonts w:ascii="Arial" w:hAnsi="Arial"/>
                <w:sz w:val="22"/>
                <w:szCs w:val="22"/>
              </w:rPr>
              <w:t>L.p.</w:t>
            </w:r>
          </w:p>
        </w:tc>
        <w:tc>
          <w:tcPr>
            <w:tcW w:w="78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B6B10" w14:textId="4F41B453" w:rsidR="00BF7EA9" w:rsidRDefault="00BF7EA9" w:rsidP="009614C4">
            <w:pPr>
              <w:jc w:val="center"/>
            </w:pPr>
            <w:r w:rsidRPr="00240E9E">
              <w:rPr>
                <w:rStyle w:val="None"/>
                <w:rFonts w:ascii="Arial" w:hAnsi="Arial"/>
                <w:sz w:val="22"/>
                <w:szCs w:val="22"/>
              </w:rPr>
              <w:t xml:space="preserve">Wykonana usługa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FF55" w14:textId="77777777" w:rsidR="00BF7EA9" w:rsidRDefault="00BF7EA9" w:rsidP="009614C4">
            <w:pPr>
              <w:jc w:val="center"/>
            </w:pPr>
            <w:r>
              <w:rPr>
                <w:rStyle w:val="None"/>
                <w:rFonts w:ascii="Arial" w:hAnsi="Arial"/>
                <w:sz w:val="22"/>
                <w:szCs w:val="22"/>
              </w:rPr>
              <w:t>Ilość</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E3466" w14:textId="77777777" w:rsidR="00BF7EA9" w:rsidRDefault="00BF7EA9" w:rsidP="009614C4">
            <w:pPr>
              <w:jc w:val="center"/>
            </w:pPr>
            <w:r>
              <w:rPr>
                <w:rStyle w:val="None"/>
                <w:rFonts w:ascii="Arial" w:hAnsi="Arial"/>
                <w:sz w:val="22"/>
                <w:szCs w:val="22"/>
                <w:lang w:val="it-IT"/>
              </w:rPr>
              <w:t>Cena netto</w:t>
            </w:r>
          </w:p>
        </w:tc>
      </w:tr>
      <w:tr w:rsidR="00BF7EA9" w14:paraId="6EE2E03F" w14:textId="77777777" w:rsidTr="00240E9E">
        <w:trPr>
          <w:trHeight w:val="257"/>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14:paraId="4A4D581B" w14:textId="77777777" w:rsidR="00BF7EA9" w:rsidRDefault="00BF7EA9" w:rsidP="009614C4">
            <w:pPr>
              <w:spacing w:before="100"/>
              <w:jc w:val="center"/>
            </w:pPr>
            <w:r>
              <w:rPr>
                <w:rStyle w:val="None"/>
                <w:rFonts w:ascii="Arial" w:hAnsi="Arial"/>
                <w:sz w:val="22"/>
                <w:szCs w:val="22"/>
              </w:rPr>
              <w:t>1.</w:t>
            </w:r>
          </w:p>
        </w:tc>
        <w:tc>
          <w:tcPr>
            <w:tcW w:w="7824" w:type="dxa"/>
            <w:tcBorders>
              <w:top w:val="single" w:sz="4" w:space="0" w:color="000000"/>
              <w:left w:val="single" w:sz="4" w:space="0" w:color="000000"/>
              <w:bottom w:val="single" w:sz="4" w:space="0" w:color="000000"/>
              <w:right w:val="single" w:sz="4" w:space="0" w:color="000000"/>
            </w:tcBorders>
            <w:shd w:val="clear" w:color="auto" w:fill="auto"/>
          </w:tcPr>
          <w:p w14:paraId="1439DDCD" w14:textId="77777777" w:rsidR="00BF7EA9" w:rsidRDefault="00BF7EA9" w:rsidP="009614C4"/>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FEBAB9" w14:textId="77777777" w:rsidR="00BF7EA9" w:rsidRDefault="00BF7EA9" w:rsidP="009614C4"/>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694DF5FD" w14:textId="77777777" w:rsidR="00BF7EA9" w:rsidRDefault="00BF7EA9" w:rsidP="009614C4"/>
        </w:tc>
      </w:tr>
      <w:tr w:rsidR="00BF7EA9" w14:paraId="562F559F" w14:textId="77777777" w:rsidTr="00240E9E">
        <w:trPr>
          <w:trHeight w:val="413"/>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14:paraId="10C1BBF6" w14:textId="77777777" w:rsidR="00BF7EA9" w:rsidRDefault="00BF7EA9" w:rsidP="009614C4">
            <w:pPr>
              <w:spacing w:before="100"/>
              <w:jc w:val="center"/>
            </w:pPr>
            <w:r>
              <w:rPr>
                <w:rStyle w:val="None"/>
                <w:rFonts w:ascii="Arial" w:hAnsi="Arial"/>
                <w:sz w:val="22"/>
                <w:szCs w:val="22"/>
              </w:rPr>
              <w:t>2.</w:t>
            </w:r>
          </w:p>
        </w:tc>
        <w:tc>
          <w:tcPr>
            <w:tcW w:w="7824" w:type="dxa"/>
            <w:tcBorders>
              <w:top w:val="single" w:sz="4" w:space="0" w:color="000000"/>
              <w:left w:val="single" w:sz="4" w:space="0" w:color="000000"/>
              <w:bottom w:val="single" w:sz="4" w:space="0" w:color="000000"/>
              <w:right w:val="single" w:sz="4" w:space="0" w:color="000000"/>
            </w:tcBorders>
            <w:shd w:val="clear" w:color="auto" w:fill="auto"/>
          </w:tcPr>
          <w:p w14:paraId="73549592" w14:textId="77777777" w:rsidR="00BF7EA9" w:rsidRDefault="00BF7EA9" w:rsidP="009614C4"/>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FAEDA4" w14:textId="77777777" w:rsidR="00BF7EA9" w:rsidRDefault="00BF7EA9" w:rsidP="009614C4"/>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4B7B59C2" w14:textId="77777777" w:rsidR="00BF7EA9" w:rsidRDefault="00BF7EA9" w:rsidP="009614C4"/>
        </w:tc>
      </w:tr>
      <w:tr w:rsidR="00BF7EA9" w14:paraId="75649C82" w14:textId="77777777" w:rsidTr="00240E9E">
        <w:trPr>
          <w:trHeight w:val="268"/>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14:paraId="70F48F0C" w14:textId="77777777" w:rsidR="00BF7EA9" w:rsidRDefault="00BF7EA9" w:rsidP="009614C4">
            <w:pPr>
              <w:spacing w:before="100"/>
              <w:jc w:val="center"/>
            </w:pPr>
            <w:r>
              <w:rPr>
                <w:rStyle w:val="None"/>
                <w:rFonts w:ascii="Arial" w:hAnsi="Arial"/>
                <w:sz w:val="22"/>
                <w:szCs w:val="22"/>
              </w:rPr>
              <w:t>3.</w:t>
            </w:r>
          </w:p>
        </w:tc>
        <w:tc>
          <w:tcPr>
            <w:tcW w:w="7824" w:type="dxa"/>
            <w:tcBorders>
              <w:top w:val="single" w:sz="4" w:space="0" w:color="000000"/>
              <w:left w:val="single" w:sz="4" w:space="0" w:color="000000"/>
              <w:bottom w:val="single" w:sz="4" w:space="0" w:color="000000"/>
              <w:right w:val="single" w:sz="4" w:space="0" w:color="000000"/>
            </w:tcBorders>
            <w:shd w:val="clear" w:color="auto" w:fill="auto"/>
          </w:tcPr>
          <w:p w14:paraId="7120BAD7" w14:textId="77777777" w:rsidR="00BF7EA9" w:rsidRDefault="00BF7EA9" w:rsidP="009614C4"/>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ACB123" w14:textId="77777777" w:rsidR="00BF7EA9" w:rsidRDefault="00BF7EA9" w:rsidP="009614C4"/>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6F1435E6" w14:textId="77777777" w:rsidR="00BF7EA9" w:rsidRDefault="00BF7EA9" w:rsidP="009614C4"/>
        </w:tc>
      </w:tr>
      <w:tr w:rsidR="00BF7EA9" w14:paraId="4B1AEFD2" w14:textId="77777777" w:rsidTr="00240E9E">
        <w:trPr>
          <w:trHeight w:val="259"/>
          <w:jc w:val="center"/>
        </w:trPr>
        <w:tc>
          <w:tcPr>
            <w:tcW w:w="610" w:type="dxa"/>
            <w:tcBorders>
              <w:top w:val="single" w:sz="4" w:space="0" w:color="000000"/>
              <w:left w:val="single" w:sz="4" w:space="0" w:color="000000"/>
              <w:bottom w:val="single" w:sz="4" w:space="0" w:color="000000"/>
              <w:right w:val="single" w:sz="4" w:space="0" w:color="000000"/>
            </w:tcBorders>
            <w:shd w:val="clear" w:color="auto" w:fill="auto"/>
          </w:tcPr>
          <w:p w14:paraId="2FD50D0E" w14:textId="77777777" w:rsidR="00BF7EA9" w:rsidRDefault="00BF7EA9" w:rsidP="009614C4">
            <w:pPr>
              <w:spacing w:before="100"/>
              <w:jc w:val="center"/>
            </w:pPr>
            <w:r>
              <w:rPr>
                <w:rStyle w:val="None"/>
                <w:rFonts w:ascii="Arial" w:hAnsi="Arial"/>
                <w:sz w:val="22"/>
                <w:szCs w:val="22"/>
              </w:rPr>
              <w:t>4.</w:t>
            </w:r>
          </w:p>
        </w:tc>
        <w:tc>
          <w:tcPr>
            <w:tcW w:w="7824" w:type="dxa"/>
            <w:tcBorders>
              <w:top w:val="single" w:sz="4" w:space="0" w:color="000000"/>
              <w:left w:val="single" w:sz="4" w:space="0" w:color="000000"/>
              <w:bottom w:val="single" w:sz="4" w:space="0" w:color="000000"/>
              <w:right w:val="single" w:sz="4" w:space="0" w:color="000000"/>
            </w:tcBorders>
            <w:shd w:val="clear" w:color="auto" w:fill="auto"/>
          </w:tcPr>
          <w:p w14:paraId="1B62A63C" w14:textId="77777777" w:rsidR="00BF7EA9" w:rsidRDefault="00BF7EA9" w:rsidP="009614C4"/>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8FFE99" w14:textId="77777777" w:rsidR="00BF7EA9" w:rsidRDefault="00BF7EA9" w:rsidP="009614C4"/>
        </w:tc>
        <w:tc>
          <w:tcPr>
            <w:tcW w:w="1476" w:type="dxa"/>
            <w:tcBorders>
              <w:top w:val="single" w:sz="4" w:space="0" w:color="000000"/>
              <w:left w:val="single" w:sz="4" w:space="0" w:color="000000"/>
              <w:bottom w:val="single" w:sz="4" w:space="0" w:color="000000"/>
              <w:right w:val="single" w:sz="4" w:space="0" w:color="000000"/>
            </w:tcBorders>
            <w:shd w:val="clear" w:color="auto" w:fill="auto"/>
          </w:tcPr>
          <w:p w14:paraId="59271344" w14:textId="77777777" w:rsidR="00BF7EA9" w:rsidRDefault="00BF7EA9" w:rsidP="009614C4"/>
        </w:tc>
      </w:tr>
    </w:tbl>
    <w:p w14:paraId="1B45E9A9" w14:textId="77777777" w:rsidR="00BF7EA9" w:rsidRDefault="00BF7EA9" w:rsidP="00BF7EA9">
      <w:pPr>
        <w:widowControl w:val="0"/>
        <w:jc w:val="center"/>
        <w:rPr>
          <w:rStyle w:val="None"/>
          <w:rFonts w:ascii="Arial" w:eastAsia="Arial" w:hAnsi="Arial" w:cs="Arial"/>
          <w:b/>
          <w:bCs/>
          <w:sz w:val="20"/>
          <w:szCs w:val="20"/>
        </w:rPr>
      </w:pPr>
    </w:p>
    <w:p w14:paraId="6421BFE0" w14:textId="32A1E31F" w:rsidR="00BF7EA9" w:rsidRDefault="005E2853" w:rsidP="00BF7EA9">
      <w:pPr>
        <w:widowControl w:val="0"/>
        <w:jc w:val="center"/>
        <w:rPr>
          <w:rStyle w:val="None"/>
          <w:rFonts w:ascii="Arial" w:eastAsia="Arial" w:hAnsi="Arial" w:cs="Arial"/>
          <w:b/>
          <w:bCs/>
          <w:sz w:val="20"/>
          <w:szCs w:val="20"/>
        </w:rPr>
      </w:pPr>
      <w:r w:rsidRPr="00240E9E">
        <w:t>Stwierdzamy, że zamówiony przedmiot Umowy został wykonany zgodnie/niezgodnie* z Umową Nr …….. r. z dnia ___________________________ W przypadku niezgodności –zastrzeżenia Zamawiającego*: ……………………………………………………………………………………………………….. ……………………………………………………………………………………………</w:t>
      </w:r>
    </w:p>
    <w:p w14:paraId="7DCAD926" w14:textId="77777777" w:rsidR="00BF7EA9" w:rsidRDefault="00BF7EA9" w:rsidP="00BF7EA9">
      <w:pPr>
        <w:jc w:val="center"/>
        <w:rPr>
          <w:rStyle w:val="None"/>
          <w:rFonts w:ascii="Arial" w:eastAsia="Arial" w:hAnsi="Arial" w:cs="Arial"/>
          <w:b/>
          <w:bCs/>
          <w:sz w:val="20"/>
          <w:szCs w:val="20"/>
        </w:rPr>
      </w:pPr>
    </w:p>
    <w:p w14:paraId="69F992C5" w14:textId="77777777" w:rsidR="00BF7EA9" w:rsidRDefault="00BF7EA9" w:rsidP="00BF7EA9">
      <w:pPr>
        <w:jc w:val="center"/>
        <w:rPr>
          <w:rStyle w:val="None"/>
          <w:rFonts w:ascii="Arial" w:eastAsia="Arial" w:hAnsi="Arial" w:cs="Arial"/>
          <w:b/>
          <w:bCs/>
          <w:sz w:val="20"/>
          <w:szCs w:val="20"/>
        </w:rPr>
      </w:pPr>
    </w:p>
    <w:tbl>
      <w:tblPr>
        <w:tblStyle w:val="TableNormal"/>
        <w:tblW w:w="10386" w:type="dxa"/>
        <w:jc w:val="center"/>
        <w:tblInd w:w="0" w:type="dxa"/>
        <w:tblLayout w:type="fixed"/>
        <w:tblCellMar>
          <w:top w:w="80" w:type="dxa"/>
          <w:left w:w="80" w:type="dxa"/>
          <w:bottom w:w="80" w:type="dxa"/>
          <w:right w:w="80" w:type="dxa"/>
        </w:tblCellMar>
        <w:tblLook w:val="04A0" w:firstRow="1" w:lastRow="0" w:firstColumn="1" w:lastColumn="0" w:noHBand="0" w:noVBand="1"/>
      </w:tblPr>
      <w:tblGrid>
        <w:gridCol w:w="4587"/>
        <w:gridCol w:w="5614"/>
        <w:gridCol w:w="185"/>
      </w:tblGrid>
      <w:tr w:rsidR="00BF7EA9" w14:paraId="693BAC3E" w14:textId="77777777" w:rsidTr="00AC07D7">
        <w:trPr>
          <w:trHeight w:val="1332"/>
          <w:jc w:val="center"/>
        </w:trPr>
        <w:tc>
          <w:tcPr>
            <w:tcW w:w="4587" w:type="dxa"/>
            <w:tcBorders>
              <w:top w:val="single" w:sz="4" w:space="0" w:color="000000"/>
              <w:left w:val="single" w:sz="4" w:space="0" w:color="000000"/>
              <w:bottom w:val="single" w:sz="4" w:space="0" w:color="000000"/>
              <w:right w:val="single" w:sz="4" w:space="0" w:color="000000"/>
            </w:tcBorders>
            <w:shd w:val="clear" w:color="auto" w:fill="auto"/>
          </w:tcPr>
          <w:p w14:paraId="26807519" w14:textId="77777777" w:rsidR="00BF7EA9" w:rsidRDefault="00BF7EA9" w:rsidP="009614C4">
            <w:pPr>
              <w:jc w:val="center"/>
              <w:rPr>
                <w:rStyle w:val="None"/>
                <w:rFonts w:eastAsia="Times New Roman"/>
                <w:i/>
                <w:iCs/>
              </w:rPr>
            </w:pPr>
            <w:r>
              <w:rPr>
                <w:rStyle w:val="None"/>
                <w:i/>
                <w:iCs/>
              </w:rPr>
              <w:t>Potwierdzenie wykonanej usługi</w:t>
            </w:r>
          </w:p>
          <w:p w14:paraId="2918F848" w14:textId="77777777" w:rsidR="00BF7EA9" w:rsidRDefault="00BF7EA9" w:rsidP="009614C4">
            <w:pPr>
              <w:jc w:val="center"/>
              <w:rPr>
                <w:rStyle w:val="None"/>
                <w:rFonts w:eastAsia="Times New Roman"/>
              </w:rPr>
            </w:pPr>
          </w:p>
          <w:p w14:paraId="6496722A" w14:textId="7D9A61E5" w:rsidR="00BF7EA9" w:rsidRDefault="00BF7EA9" w:rsidP="009614C4">
            <w:pPr>
              <w:jc w:val="center"/>
            </w:pPr>
            <w:r>
              <w:rPr>
                <w:rStyle w:val="None"/>
                <w:b/>
                <w:bCs/>
                <w:i/>
                <w:iCs/>
                <w:u w:val="single"/>
              </w:rPr>
              <w:t>Data, czytelny</w:t>
            </w:r>
            <w:r>
              <w:rPr>
                <w:rStyle w:val="None"/>
                <w:i/>
                <w:iCs/>
              </w:rPr>
              <w:t xml:space="preserve"> podpis </w:t>
            </w:r>
            <w:r w:rsidR="00936D3D" w:rsidRPr="000F22F2">
              <w:rPr>
                <w:rFonts w:eastAsia="Times New Roman"/>
                <w:b/>
              </w:rPr>
              <w:t>Zleceniodawca</w:t>
            </w:r>
          </w:p>
        </w:tc>
        <w:tc>
          <w:tcPr>
            <w:tcW w:w="5614" w:type="dxa"/>
            <w:tcBorders>
              <w:top w:val="single" w:sz="4" w:space="0" w:color="000000"/>
              <w:left w:val="single" w:sz="4" w:space="0" w:color="000000"/>
              <w:bottom w:val="single" w:sz="4" w:space="0" w:color="000000"/>
              <w:right w:val="single" w:sz="4" w:space="0" w:color="000000"/>
            </w:tcBorders>
            <w:shd w:val="clear" w:color="auto" w:fill="auto"/>
          </w:tcPr>
          <w:p w14:paraId="7AA6AFB0" w14:textId="77777777" w:rsidR="00BF7EA9" w:rsidRDefault="00BF7EA9" w:rsidP="009614C4">
            <w:pPr>
              <w:jc w:val="center"/>
              <w:rPr>
                <w:rStyle w:val="None"/>
                <w:rFonts w:eastAsia="Times New Roman"/>
                <w:i/>
                <w:iCs/>
              </w:rPr>
            </w:pPr>
          </w:p>
          <w:p w14:paraId="3F169083" w14:textId="7D1CA60F" w:rsidR="00BF7EA9" w:rsidRDefault="00BF7EA9" w:rsidP="009614C4">
            <w:pPr>
              <w:jc w:val="center"/>
            </w:pPr>
            <w:r>
              <w:rPr>
                <w:rStyle w:val="None"/>
                <w:i/>
                <w:iCs/>
              </w:rPr>
              <w:t xml:space="preserve">Podpis </w:t>
            </w:r>
            <w:r w:rsidR="00936D3D" w:rsidRPr="00936D3D">
              <w:rPr>
                <w:rFonts w:eastAsia="Times New Roman"/>
                <w:b/>
              </w:rPr>
              <w:t>Zleceniobiorca</w:t>
            </w:r>
          </w:p>
        </w:tc>
        <w:tc>
          <w:tcPr>
            <w:tcW w:w="185" w:type="dxa"/>
            <w:tcMar>
              <w:top w:w="0" w:type="dxa"/>
              <w:left w:w="0" w:type="dxa"/>
              <w:bottom w:w="0" w:type="dxa"/>
              <w:right w:w="0" w:type="dxa"/>
            </w:tcMar>
          </w:tcPr>
          <w:p w14:paraId="5FB2CBA7" w14:textId="77777777" w:rsidR="00BF7EA9" w:rsidRDefault="00BF7EA9" w:rsidP="009614C4"/>
        </w:tc>
      </w:tr>
      <w:tr w:rsidR="00BF7EA9" w14:paraId="39C82B9C" w14:textId="77777777" w:rsidTr="00AC07D7">
        <w:trPr>
          <w:trHeight w:val="1998"/>
          <w:jc w:val="center"/>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auto"/>
          </w:tcPr>
          <w:p w14:paraId="314BB9EA" w14:textId="564CE1F0" w:rsidR="005E2853" w:rsidRDefault="00BF7EA9" w:rsidP="00AC07D7">
            <w:r>
              <w:rPr>
                <w:rStyle w:val="None"/>
                <w:i/>
                <w:iCs/>
              </w:rPr>
              <w:t>UWAGI</w:t>
            </w:r>
          </w:p>
        </w:tc>
        <w:tc>
          <w:tcPr>
            <w:tcW w:w="185" w:type="dxa"/>
            <w:tcMar>
              <w:top w:w="0" w:type="dxa"/>
              <w:left w:w="0" w:type="dxa"/>
              <w:bottom w:w="0" w:type="dxa"/>
              <w:right w:w="0" w:type="dxa"/>
            </w:tcMar>
          </w:tcPr>
          <w:p w14:paraId="4128155B" w14:textId="77777777" w:rsidR="00BF7EA9" w:rsidRDefault="00BF7EA9" w:rsidP="009614C4"/>
        </w:tc>
      </w:tr>
    </w:tbl>
    <w:p w14:paraId="4F3DDA8F" w14:textId="77777777" w:rsidR="00BF7EA9" w:rsidRDefault="00BF7EA9" w:rsidP="00BF7EA9">
      <w:pPr>
        <w:widowControl w:val="0"/>
        <w:ind w:left="108" w:hanging="108"/>
        <w:jc w:val="both"/>
        <w:rPr>
          <w:rStyle w:val="None"/>
          <w:rFonts w:ascii="Times New Roman" w:eastAsia="Times New Roman" w:hAnsi="Times New Roman" w:cs="Times New Roman"/>
          <w:b/>
          <w:bCs/>
        </w:rPr>
      </w:pPr>
      <w:r>
        <w:br w:type="page"/>
      </w:r>
    </w:p>
    <w:tbl>
      <w:tblPr>
        <w:tblW w:w="10170"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3" w:type="dxa"/>
        </w:tblCellMar>
        <w:tblLook w:val="04A0" w:firstRow="1" w:lastRow="0" w:firstColumn="1" w:lastColumn="0" w:noHBand="0" w:noVBand="1"/>
      </w:tblPr>
      <w:tblGrid>
        <w:gridCol w:w="10170"/>
      </w:tblGrid>
      <w:tr w:rsidR="000F22F2" w:rsidRPr="00937DEE" w14:paraId="4E86F72B" w14:textId="77777777" w:rsidTr="008E42D3">
        <w:tc>
          <w:tcPr>
            <w:tcW w:w="10170" w:type="dxa"/>
            <w:tcBorders>
              <w:top w:val="single" w:sz="4" w:space="0" w:color="000000"/>
              <w:left w:val="single" w:sz="4" w:space="0" w:color="000000"/>
              <w:bottom w:val="single" w:sz="4" w:space="0" w:color="000000"/>
              <w:right w:val="single" w:sz="4" w:space="0" w:color="000000"/>
            </w:tcBorders>
            <w:shd w:val="clear" w:color="auto" w:fill="D8D8D8"/>
          </w:tcPr>
          <w:p w14:paraId="0F98F144" w14:textId="4E55E044" w:rsidR="000F22F2" w:rsidRPr="00937DEE" w:rsidRDefault="000F22F2" w:rsidP="008E42D3">
            <w:pPr>
              <w:jc w:val="center"/>
              <w:rPr>
                <w:rFonts w:ascii="Times New Roman" w:eastAsia="Times New Roman" w:hAnsi="Times New Roman" w:cs="Times New Roman"/>
                <w:b/>
                <w:bCs/>
                <w:sz w:val="22"/>
                <w:szCs w:val="22"/>
              </w:rPr>
            </w:pPr>
            <w:r w:rsidRPr="00937DEE">
              <w:rPr>
                <w:rFonts w:ascii="Times New Roman" w:hAnsi="Times New Roman" w:cs="Times New Roman"/>
                <w:b/>
                <w:bCs/>
                <w:sz w:val="22"/>
                <w:szCs w:val="22"/>
              </w:rPr>
              <w:lastRenderedPageBreak/>
              <w:t xml:space="preserve">Załącznik nr </w:t>
            </w:r>
            <w:r w:rsidR="009E1B90">
              <w:rPr>
                <w:rFonts w:ascii="Times New Roman" w:hAnsi="Times New Roman" w:cs="Times New Roman"/>
                <w:b/>
                <w:bCs/>
                <w:sz w:val="22"/>
                <w:szCs w:val="22"/>
              </w:rPr>
              <w:t>4</w:t>
            </w:r>
            <w:r>
              <w:rPr>
                <w:rFonts w:ascii="Times New Roman" w:hAnsi="Times New Roman" w:cs="Times New Roman"/>
                <w:b/>
                <w:bCs/>
                <w:sz w:val="22"/>
                <w:szCs w:val="22"/>
              </w:rPr>
              <w:t xml:space="preserve"> </w:t>
            </w:r>
            <w:r w:rsidRPr="00937DEE">
              <w:rPr>
                <w:rFonts w:ascii="Times New Roman" w:hAnsi="Times New Roman" w:cs="Times New Roman"/>
                <w:b/>
                <w:bCs/>
                <w:sz w:val="22"/>
                <w:szCs w:val="22"/>
              </w:rPr>
              <w:t>do warunków przetargu poniżej 130 000,00 zł</w:t>
            </w:r>
          </w:p>
          <w:p w14:paraId="796C65B6" w14:textId="77777777" w:rsidR="000F22F2" w:rsidRPr="00937DEE" w:rsidRDefault="000F22F2" w:rsidP="008E42D3">
            <w:pPr>
              <w:jc w:val="center"/>
              <w:rPr>
                <w:rFonts w:ascii="Times New Roman" w:hAnsi="Times New Roman" w:cs="Times New Roman"/>
                <w:sz w:val="22"/>
                <w:szCs w:val="22"/>
              </w:rPr>
            </w:pPr>
            <w:r w:rsidRPr="00937DEE">
              <w:rPr>
                <w:rFonts w:ascii="Times New Roman" w:hAnsi="Times New Roman" w:cs="Times New Roman"/>
                <w:b/>
                <w:sz w:val="22"/>
                <w:szCs w:val="22"/>
              </w:rPr>
              <w:t>KLAUZULE INFORMACYJNE</w:t>
            </w:r>
            <w:bookmarkStart w:id="5" w:name="_Hlk62712819"/>
            <w:bookmarkEnd w:id="5"/>
          </w:p>
        </w:tc>
      </w:tr>
    </w:tbl>
    <w:p w14:paraId="2AC516CC" w14:textId="77777777" w:rsidR="000F22F2" w:rsidRPr="00937DEE" w:rsidRDefault="000F22F2" w:rsidP="000F22F2">
      <w:pPr>
        <w:jc w:val="both"/>
        <w:rPr>
          <w:rFonts w:ascii="Times New Roman" w:eastAsia="Times New Roman" w:hAnsi="Times New Roman" w:cs="Times New Roman"/>
          <w:sz w:val="20"/>
          <w:szCs w:val="20"/>
          <w:lang w:eastAsia="pl-PL"/>
        </w:rPr>
      </w:pPr>
      <w:r w:rsidRPr="00937DEE">
        <w:rPr>
          <w:rFonts w:ascii="Times New Roman" w:eastAsia="Times New Roman" w:hAnsi="Times New Roman" w:cs="Times New Roman"/>
          <w:sz w:val="20"/>
          <w:szCs w:val="20"/>
          <w:lang w:eastAsia="pl-PL"/>
        </w:rPr>
        <w:t xml:space="preserve">Zgodnie z art. 13 ust. 1 i 2 </w:t>
      </w:r>
      <w:r w:rsidRPr="00937DEE">
        <w:rPr>
          <w:rFonts w:ascii="Times New Roman" w:hAnsi="Times New Roman" w:cs="Times New Roman"/>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37DEE">
        <w:rPr>
          <w:rFonts w:ascii="Times New Roman" w:eastAsia="Times New Roman" w:hAnsi="Times New Roman" w:cs="Times New Roman"/>
          <w:sz w:val="20"/>
          <w:szCs w:val="20"/>
          <w:lang w:eastAsia="pl-PL"/>
        </w:rPr>
        <w:t xml:space="preserve">dalej „RODO”, informuję, że: </w:t>
      </w:r>
    </w:p>
    <w:p w14:paraId="66085258" w14:textId="77777777" w:rsidR="000F22F2" w:rsidRPr="00937DEE" w:rsidRDefault="000F22F2" w:rsidP="000F22F2">
      <w:pPr>
        <w:pStyle w:val="Akapitzlist"/>
        <w:numPr>
          <w:ilvl w:val="0"/>
          <w:numId w:val="1"/>
        </w:numPr>
        <w:ind w:left="426" w:hanging="426"/>
        <w:jc w:val="both"/>
        <w:rPr>
          <w:rFonts w:ascii="Times New Roman" w:eastAsia="SimSun" w:hAnsi="Times New Roman"/>
          <w:b/>
          <w:color w:val="000000"/>
          <w:spacing w:val="-8"/>
          <w:sz w:val="20"/>
          <w:szCs w:val="20"/>
          <w:lang w:eastAsia="zh-CN"/>
        </w:rPr>
      </w:pPr>
      <w:r w:rsidRPr="00937DEE">
        <w:rPr>
          <w:rFonts w:ascii="Times New Roman" w:eastAsia="Times New Roman" w:hAnsi="Times New Roman"/>
          <w:sz w:val="20"/>
          <w:szCs w:val="20"/>
          <w:lang w:eastAsia="pl-PL"/>
        </w:rPr>
        <w:t xml:space="preserve">administratorem Pani/Pana danych osobowych jest </w:t>
      </w:r>
    </w:p>
    <w:p w14:paraId="684BE9AF" w14:textId="77777777" w:rsidR="000F22F2" w:rsidRPr="00937DEE" w:rsidRDefault="000F22F2" w:rsidP="000F22F2">
      <w:pPr>
        <w:pStyle w:val="NormalnyWeb"/>
        <w:spacing w:before="57" w:beforeAutospacing="0" w:afterAutospacing="0"/>
        <w:rPr>
          <w:sz w:val="20"/>
          <w:szCs w:val="20"/>
        </w:rPr>
      </w:pPr>
      <w:r w:rsidRPr="00937DEE">
        <w:rPr>
          <w:b/>
          <w:bCs/>
          <w:color w:val="000000"/>
          <w:sz w:val="20"/>
          <w:szCs w:val="20"/>
        </w:rPr>
        <w:t>Centrum Spotkania Kultur w Lublinie</w:t>
      </w:r>
    </w:p>
    <w:p w14:paraId="4350D81C" w14:textId="77777777" w:rsidR="000F22F2" w:rsidRPr="00937DEE" w:rsidRDefault="000F22F2" w:rsidP="000F22F2">
      <w:pPr>
        <w:pStyle w:val="NormalnyWeb"/>
        <w:spacing w:before="57" w:beforeAutospacing="0" w:afterAutospacing="0"/>
        <w:rPr>
          <w:sz w:val="20"/>
          <w:szCs w:val="20"/>
        </w:rPr>
      </w:pPr>
      <w:r w:rsidRPr="00937DEE">
        <w:rPr>
          <w:b/>
          <w:bCs/>
          <w:color w:val="000000"/>
          <w:sz w:val="20"/>
          <w:szCs w:val="20"/>
        </w:rPr>
        <w:t xml:space="preserve">Plac Teatralny 1, 20-029 Lublin, </w:t>
      </w:r>
      <w:r w:rsidRPr="00937DEE">
        <w:rPr>
          <w:color w:val="000000"/>
          <w:spacing w:val="-4"/>
          <w:sz w:val="20"/>
          <w:szCs w:val="20"/>
        </w:rPr>
        <w:t>zwane w dalszej treści Zamawiającym.</w:t>
      </w:r>
    </w:p>
    <w:p w14:paraId="0F7F757A" w14:textId="2D610B29" w:rsidR="000F22F2" w:rsidRPr="00937DEE" w:rsidRDefault="000F22F2" w:rsidP="000F22F2">
      <w:pPr>
        <w:pStyle w:val="Akapitzlist"/>
        <w:numPr>
          <w:ilvl w:val="0"/>
          <w:numId w:val="2"/>
        </w:numPr>
        <w:spacing w:line="276" w:lineRule="auto"/>
        <w:ind w:left="426" w:hanging="426"/>
        <w:jc w:val="both"/>
        <w:rPr>
          <w:rFonts w:ascii="Times New Roman" w:hAnsi="Times New Roman"/>
        </w:rPr>
      </w:pPr>
      <w:r w:rsidRPr="00937DEE">
        <w:rPr>
          <w:rFonts w:ascii="Times New Roman" w:eastAsia="Times New Roman" w:hAnsi="Times New Roman"/>
          <w:sz w:val="20"/>
          <w:szCs w:val="20"/>
          <w:lang w:eastAsia="pl-PL"/>
        </w:rPr>
        <w:t>z inspektorem ochrony danych osobowych zamawiającego można się kontaktować mailowo</w:t>
      </w:r>
      <w:r w:rsidRPr="00937DEE">
        <w:rPr>
          <w:rFonts w:ascii="Times New Roman" w:eastAsia="Times New Roman" w:hAnsi="Times New Roman"/>
          <w:b/>
          <w:i/>
          <w:sz w:val="20"/>
          <w:szCs w:val="20"/>
          <w:lang w:eastAsia="pl-PL"/>
        </w:rPr>
        <w:t xml:space="preserve">  </w:t>
      </w:r>
      <w:hyperlink r:id="rId13" w:history="1">
        <w:r w:rsidR="00DF2C62" w:rsidRPr="00521F5F">
          <w:rPr>
            <w:rStyle w:val="Hipercze"/>
            <w:rFonts w:ascii="Times New Roman" w:hAnsi="Times New Roman"/>
            <w:sz w:val="20"/>
            <w:szCs w:val="20"/>
          </w:rPr>
          <w:t>iod@csklublin.pl</w:t>
        </w:r>
      </w:hyperlink>
      <w:r w:rsidRPr="00937DEE">
        <w:rPr>
          <w:rFonts w:ascii="Times New Roman" w:hAnsi="Times New Roman"/>
          <w:sz w:val="20"/>
          <w:szCs w:val="20"/>
        </w:rPr>
        <w:t>,</w:t>
      </w:r>
    </w:p>
    <w:p w14:paraId="27CA91DA" w14:textId="77777777" w:rsidR="000F22F2" w:rsidRPr="00937DEE" w:rsidRDefault="000F22F2" w:rsidP="000F22F2">
      <w:pPr>
        <w:pStyle w:val="Akapitzlist"/>
        <w:numPr>
          <w:ilvl w:val="0"/>
          <w:numId w:val="2"/>
        </w:numPr>
        <w:spacing w:line="276" w:lineRule="auto"/>
        <w:ind w:left="426" w:hanging="426"/>
        <w:jc w:val="both"/>
        <w:rPr>
          <w:rFonts w:ascii="Times New Roman" w:hAnsi="Times New Roman"/>
          <w:sz w:val="20"/>
          <w:szCs w:val="20"/>
        </w:rPr>
      </w:pPr>
      <w:r w:rsidRPr="00937DEE">
        <w:rPr>
          <w:rFonts w:ascii="Times New Roman" w:hAnsi="Times New Roman"/>
          <w:sz w:val="20"/>
          <w:szCs w:val="20"/>
        </w:rPr>
        <w:t>Dane osobowe przetwarzane będą w celu (celach) niezbędnym do wypełnienia obowiązków prawnych ciążących na administratorze, polegających na:</w:t>
      </w:r>
    </w:p>
    <w:p w14:paraId="214A2B71" w14:textId="77777777" w:rsidR="000F22F2" w:rsidRPr="00937DEE" w:rsidRDefault="000F22F2" w:rsidP="000F22F2">
      <w:pPr>
        <w:pStyle w:val="Akapitzlist"/>
        <w:numPr>
          <w:ilvl w:val="0"/>
          <w:numId w:val="3"/>
        </w:numPr>
        <w:spacing w:line="276" w:lineRule="auto"/>
        <w:ind w:left="1485" w:hanging="360"/>
        <w:jc w:val="both"/>
        <w:rPr>
          <w:rFonts w:ascii="Times New Roman" w:hAnsi="Times New Roman"/>
          <w:sz w:val="20"/>
          <w:szCs w:val="20"/>
        </w:rPr>
      </w:pPr>
      <w:r w:rsidRPr="00937DEE">
        <w:rPr>
          <w:rFonts w:ascii="Times New Roman" w:hAnsi="Times New Roman"/>
          <w:sz w:val="20"/>
          <w:szCs w:val="20"/>
        </w:rPr>
        <w:t>przeprowadzeniu postępowania i udzieleniu zamówienia poprzez zawarcie umowy,</w:t>
      </w:r>
    </w:p>
    <w:p w14:paraId="35716053" w14:textId="77777777" w:rsidR="000F22F2" w:rsidRPr="00937DEE" w:rsidRDefault="000F22F2" w:rsidP="000F22F2">
      <w:pPr>
        <w:pStyle w:val="Akapitzlist"/>
        <w:numPr>
          <w:ilvl w:val="0"/>
          <w:numId w:val="3"/>
        </w:numPr>
        <w:spacing w:line="276" w:lineRule="auto"/>
        <w:ind w:left="1485" w:hanging="360"/>
        <w:jc w:val="both"/>
        <w:rPr>
          <w:rFonts w:ascii="Times New Roman" w:hAnsi="Times New Roman"/>
          <w:sz w:val="20"/>
          <w:szCs w:val="20"/>
        </w:rPr>
      </w:pPr>
      <w:r w:rsidRPr="00937DEE">
        <w:rPr>
          <w:rFonts w:ascii="Times New Roman" w:hAnsi="Times New Roman"/>
          <w:sz w:val="20"/>
          <w:szCs w:val="20"/>
        </w:rPr>
        <w:t>realizacji zawartej umowy;</w:t>
      </w:r>
    </w:p>
    <w:p w14:paraId="59891490" w14:textId="77777777" w:rsidR="000F22F2" w:rsidRPr="00937DEE" w:rsidRDefault="000F22F2" w:rsidP="000F22F2">
      <w:pPr>
        <w:pStyle w:val="Akapitzlist"/>
        <w:numPr>
          <w:ilvl w:val="0"/>
          <w:numId w:val="3"/>
        </w:numPr>
        <w:spacing w:line="276" w:lineRule="auto"/>
        <w:ind w:left="1485" w:hanging="360"/>
        <w:jc w:val="both"/>
        <w:rPr>
          <w:rFonts w:ascii="Times New Roman" w:hAnsi="Times New Roman"/>
          <w:sz w:val="20"/>
          <w:szCs w:val="20"/>
        </w:rPr>
      </w:pPr>
      <w:r w:rsidRPr="00937DEE">
        <w:rPr>
          <w:rFonts w:ascii="Times New Roman" w:hAnsi="Times New Roman"/>
          <w:sz w:val="20"/>
          <w:szCs w:val="20"/>
        </w:rPr>
        <w:t xml:space="preserve">obsługi wynagrodzenia i innych świadczeń; </w:t>
      </w:r>
    </w:p>
    <w:p w14:paraId="7AE6ABEE" w14:textId="77777777" w:rsidR="000F22F2" w:rsidRPr="00937DEE" w:rsidRDefault="000F22F2" w:rsidP="000F22F2">
      <w:pPr>
        <w:pStyle w:val="Akapitzlist"/>
        <w:numPr>
          <w:ilvl w:val="0"/>
          <w:numId w:val="3"/>
        </w:numPr>
        <w:spacing w:line="276" w:lineRule="auto"/>
        <w:ind w:left="1485" w:hanging="360"/>
        <w:jc w:val="both"/>
        <w:rPr>
          <w:rFonts w:ascii="Times New Roman" w:hAnsi="Times New Roman"/>
          <w:sz w:val="20"/>
          <w:szCs w:val="20"/>
        </w:rPr>
      </w:pPr>
      <w:r w:rsidRPr="00937DEE">
        <w:rPr>
          <w:rFonts w:ascii="Times New Roman" w:hAnsi="Times New Roman"/>
          <w:sz w:val="20"/>
          <w:szCs w:val="20"/>
        </w:rPr>
        <w:t>ustalenia, dochodzenia lub obrony roszczeń;</w:t>
      </w:r>
    </w:p>
    <w:p w14:paraId="7E5EBE92" w14:textId="77777777" w:rsidR="000F22F2" w:rsidRPr="00937DEE" w:rsidRDefault="000F22F2" w:rsidP="000F22F2">
      <w:pPr>
        <w:pStyle w:val="Akapitzlist"/>
        <w:numPr>
          <w:ilvl w:val="0"/>
          <w:numId w:val="3"/>
        </w:numPr>
        <w:spacing w:line="276" w:lineRule="auto"/>
        <w:ind w:left="1485" w:hanging="360"/>
        <w:jc w:val="both"/>
        <w:rPr>
          <w:rFonts w:ascii="Times New Roman" w:hAnsi="Times New Roman"/>
          <w:sz w:val="20"/>
          <w:szCs w:val="20"/>
        </w:rPr>
      </w:pPr>
      <w:r w:rsidRPr="00937DEE">
        <w:rPr>
          <w:rFonts w:ascii="Times New Roman" w:hAnsi="Times New Roman"/>
          <w:sz w:val="20"/>
          <w:szCs w:val="20"/>
        </w:rPr>
        <w:t>sprawozdawczych, statystycznych, archiwalnych oraz innych wynikających z obowiązujących przepisów prawa.</w:t>
      </w:r>
    </w:p>
    <w:p w14:paraId="13C1E3A6" w14:textId="77777777" w:rsidR="000F22F2" w:rsidRPr="00937DEE" w:rsidRDefault="000F22F2" w:rsidP="000F22F2">
      <w:pPr>
        <w:pStyle w:val="Akapitzlist"/>
        <w:numPr>
          <w:ilvl w:val="0"/>
          <w:numId w:val="4"/>
        </w:numPr>
        <w:spacing w:line="276" w:lineRule="auto"/>
        <w:ind w:left="426"/>
        <w:jc w:val="both"/>
        <w:rPr>
          <w:rFonts w:ascii="Times New Roman" w:hAnsi="Times New Roman"/>
          <w:sz w:val="20"/>
          <w:szCs w:val="20"/>
        </w:rPr>
      </w:pPr>
      <w:r w:rsidRPr="00937DEE">
        <w:rPr>
          <w:rFonts w:ascii="Times New Roman" w:hAnsi="Times New Roman"/>
          <w:sz w:val="20"/>
          <w:szCs w:val="20"/>
        </w:rPr>
        <w:t>Kategoria przetwarzanych danych osobowych: dane zwykłe - imię, nazwisko, zajmowane stanowisko i miejsce pracy, numer służbowego telefonu/faksu, służbowy adres email, a także dane identyfikujące wykonawcę biorącego udział w prowadzonym postępowaniu, tj. nazwę wykonawcy, siedzibę i adres wykonawcy, REGON, NIP, PESEL, adres zamieszkania, adres strony internetowej - jeżeli dane te zostały przez Oferenta podane w związku z prowadzonym postępowaniem (w szczególności w formularzu ofertowym lub innych dokumentach składających się na ofertę).</w:t>
      </w:r>
    </w:p>
    <w:p w14:paraId="10470D7B" w14:textId="77777777" w:rsidR="000F22F2" w:rsidRPr="00937DEE" w:rsidRDefault="000F22F2" w:rsidP="000F22F2">
      <w:pPr>
        <w:pStyle w:val="Akapitzlist"/>
        <w:ind w:left="426"/>
        <w:jc w:val="both"/>
        <w:rPr>
          <w:rFonts w:ascii="Times New Roman" w:hAnsi="Times New Roman"/>
          <w:sz w:val="20"/>
          <w:szCs w:val="20"/>
        </w:rPr>
      </w:pPr>
      <w:r w:rsidRPr="00937DEE">
        <w:rPr>
          <w:rFonts w:ascii="Times New Roman" w:hAnsi="Times New Roman"/>
          <w:sz w:val="20"/>
          <w:szCs w:val="20"/>
        </w:rPr>
        <w:t>Podstawa prawna przetwarzania danych osobowych: art. 6 ust. 1  lit. b, c, f rozporządzenia.</w:t>
      </w:r>
    </w:p>
    <w:p w14:paraId="10DCE7AD" w14:textId="77777777" w:rsidR="000F22F2" w:rsidRPr="00937DEE" w:rsidRDefault="000F22F2" w:rsidP="000F22F2">
      <w:pPr>
        <w:pStyle w:val="Akapitzlist"/>
        <w:numPr>
          <w:ilvl w:val="0"/>
          <w:numId w:val="1"/>
        </w:numPr>
        <w:spacing w:line="276" w:lineRule="auto"/>
        <w:ind w:left="0" w:hanging="11"/>
        <w:jc w:val="both"/>
        <w:rPr>
          <w:rFonts w:ascii="Times New Roman" w:hAnsi="Times New Roman"/>
          <w:sz w:val="20"/>
          <w:szCs w:val="20"/>
        </w:rPr>
      </w:pPr>
      <w:r w:rsidRPr="00937DEE">
        <w:rPr>
          <w:rFonts w:ascii="Times New Roman" w:hAnsi="Times New Roman"/>
          <w:sz w:val="20"/>
          <w:szCs w:val="20"/>
        </w:rPr>
        <w:t>Odbiorcami danych osobowych będą podmioty:</w:t>
      </w:r>
    </w:p>
    <w:p w14:paraId="05B08FF9" w14:textId="77777777" w:rsidR="000F22F2" w:rsidRPr="00937DEE" w:rsidRDefault="000F22F2" w:rsidP="000F22F2">
      <w:pPr>
        <w:pStyle w:val="Akapitzlist"/>
        <w:numPr>
          <w:ilvl w:val="0"/>
          <w:numId w:val="5"/>
        </w:numPr>
        <w:spacing w:line="276" w:lineRule="auto"/>
        <w:jc w:val="both"/>
        <w:rPr>
          <w:rFonts w:ascii="Times New Roman" w:hAnsi="Times New Roman"/>
          <w:sz w:val="20"/>
          <w:szCs w:val="20"/>
        </w:rPr>
      </w:pPr>
      <w:r w:rsidRPr="00937DEE">
        <w:rPr>
          <w:rFonts w:ascii="Times New Roman" w:hAnsi="Times New Roman"/>
          <w:sz w:val="20"/>
          <w:szCs w:val="20"/>
        </w:rPr>
        <w:t>upoważnione na podstawie decyzji administracyjnych, orzeczeń sądowych, tytułów wykonawczych;</w:t>
      </w:r>
    </w:p>
    <w:p w14:paraId="618FF8CE" w14:textId="77777777" w:rsidR="000F22F2" w:rsidRPr="00937DEE" w:rsidRDefault="000F22F2" w:rsidP="000F22F2">
      <w:pPr>
        <w:pStyle w:val="Akapitzlist"/>
        <w:numPr>
          <w:ilvl w:val="0"/>
          <w:numId w:val="5"/>
        </w:numPr>
        <w:spacing w:line="276" w:lineRule="auto"/>
        <w:jc w:val="both"/>
        <w:rPr>
          <w:rFonts w:ascii="Times New Roman" w:hAnsi="Times New Roman"/>
          <w:sz w:val="20"/>
          <w:szCs w:val="20"/>
        </w:rPr>
      </w:pPr>
      <w:r w:rsidRPr="00937DEE">
        <w:rPr>
          <w:rFonts w:ascii="Times New Roman" w:hAnsi="Times New Roman"/>
          <w:sz w:val="20"/>
          <w:szCs w:val="20"/>
        </w:rPr>
        <w:t>którym przekazanie danych osobowych następuje na podstawie wniosku lub zgody;</w:t>
      </w:r>
    </w:p>
    <w:p w14:paraId="6B48DD43" w14:textId="77777777" w:rsidR="000F22F2" w:rsidRPr="00937DEE" w:rsidRDefault="000F22F2" w:rsidP="000F22F2">
      <w:pPr>
        <w:pStyle w:val="Akapitzlist"/>
        <w:numPr>
          <w:ilvl w:val="0"/>
          <w:numId w:val="5"/>
        </w:numPr>
        <w:spacing w:line="276" w:lineRule="auto"/>
        <w:jc w:val="both"/>
        <w:rPr>
          <w:rFonts w:ascii="Times New Roman" w:hAnsi="Times New Roman"/>
          <w:sz w:val="20"/>
          <w:szCs w:val="20"/>
        </w:rPr>
      </w:pPr>
      <w:r w:rsidRPr="00937DEE">
        <w:rPr>
          <w:rFonts w:ascii="Times New Roman" w:hAnsi="Times New Roman"/>
          <w:sz w:val="20"/>
          <w:szCs w:val="20"/>
        </w:rPr>
        <w:t>którym administrator powierzy przetwarzanie danych osobowych;</w:t>
      </w:r>
    </w:p>
    <w:p w14:paraId="655D38CA" w14:textId="77777777" w:rsidR="000F22F2" w:rsidRPr="00937DEE" w:rsidRDefault="000F22F2" w:rsidP="000F22F2">
      <w:pPr>
        <w:pStyle w:val="Akapitzlist"/>
        <w:numPr>
          <w:ilvl w:val="0"/>
          <w:numId w:val="5"/>
        </w:numPr>
        <w:spacing w:line="276" w:lineRule="auto"/>
        <w:jc w:val="both"/>
        <w:rPr>
          <w:rFonts w:ascii="Times New Roman" w:hAnsi="Times New Roman"/>
          <w:sz w:val="20"/>
          <w:szCs w:val="20"/>
        </w:rPr>
      </w:pPr>
      <w:r w:rsidRPr="00937DEE">
        <w:rPr>
          <w:rFonts w:ascii="Times New Roman" w:hAnsi="Times New Roman"/>
          <w:sz w:val="20"/>
          <w:szCs w:val="20"/>
        </w:rPr>
        <w:t>inne podmioty upoważnione na podstawie przepisów prawa (w szczególności w sytuacji skorzystania ze środków ochrony prawnej przez jakiegokolwiek Oferenta biorącego udział w postępowaniu).</w:t>
      </w:r>
    </w:p>
    <w:p w14:paraId="44589B7D" w14:textId="77777777" w:rsidR="000F22F2" w:rsidRPr="00937DEE" w:rsidRDefault="000F22F2" w:rsidP="000F22F2">
      <w:pPr>
        <w:pStyle w:val="Akapitzlist"/>
        <w:jc w:val="both"/>
        <w:rPr>
          <w:rFonts w:ascii="Times New Roman" w:hAnsi="Times New Roman"/>
          <w:sz w:val="20"/>
          <w:szCs w:val="20"/>
        </w:rPr>
      </w:pPr>
      <w:r w:rsidRPr="00937DEE">
        <w:rPr>
          <w:rFonts w:ascii="Times New Roman" w:hAnsi="Times New Roman"/>
          <w:sz w:val="20"/>
          <w:szCs w:val="20"/>
        </w:rPr>
        <w:t>Odbiorcami danych osobowych będą również osoby lub podmioty, którym udostępniona zostanie dokumentacja postępowania.</w:t>
      </w:r>
    </w:p>
    <w:p w14:paraId="1651D8CA" w14:textId="77777777" w:rsidR="000F22F2" w:rsidRPr="00937DEE" w:rsidRDefault="000F22F2" w:rsidP="000F22F2">
      <w:pPr>
        <w:pStyle w:val="Akapitzlist"/>
        <w:numPr>
          <w:ilvl w:val="0"/>
          <w:numId w:val="6"/>
        </w:numPr>
        <w:spacing w:line="276" w:lineRule="auto"/>
        <w:jc w:val="both"/>
        <w:rPr>
          <w:rFonts w:ascii="Times New Roman" w:hAnsi="Times New Roman"/>
          <w:sz w:val="20"/>
          <w:szCs w:val="20"/>
        </w:rPr>
      </w:pPr>
      <w:r w:rsidRPr="00937DEE">
        <w:rPr>
          <w:rFonts w:ascii="Times New Roman" w:hAnsi="Times New Roman"/>
          <w:sz w:val="20"/>
          <w:szCs w:val="20"/>
        </w:rPr>
        <w:t>Dane osobowe będą przetwarzane przez okres 5 lat licząc od końca roku kalendarzowego, w którym umowa została wykonana lub postępowanie zostało zakończone bez zawarcia umowy, chyba że niezbędny będzie dłuższy okres przetwarzania np.: z uwagi na obowiązki archiwizacyjne, dochodzenie roszczeń lub inny obowiązek wymagany przez przepisy prawa powszechnie obowiązującego.</w:t>
      </w:r>
    </w:p>
    <w:p w14:paraId="5CF670B5" w14:textId="77777777" w:rsidR="000F22F2" w:rsidRPr="00937DEE" w:rsidRDefault="000F22F2" w:rsidP="000F22F2">
      <w:pPr>
        <w:pStyle w:val="Akapitzlist"/>
        <w:numPr>
          <w:ilvl w:val="0"/>
          <w:numId w:val="1"/>
        </w:numPr>
        <w:spacing w:line="276" w:lineRule="auto"/>
        <w:jc w:val="both"/>
        <w:rPr>
          <w:rFonts w:ascii="Times New Roman" w:hAnsi="Times New Roman"/>
          <w:sz w:val="20"/>
          <w:szCs w:val="20"/>
        </w:rPr>
      </w:pPr>
      <w:r w:rsidRPr="00937DEE">
        <w:rPr>
          <w:rFonts w:ascii="Times New Roman" w:hAnsi="Times New Roman"/>
          <w:sz w:val="20"/>
          <w:szCs w:val="20"/>
        </w:rPr>
        <w:t>Osoba, od której zbierane są jej dane osobowe ma prawo do:</w:t>
      </w:r>
    </w:p>
    <w:p w14:paraId="754EB9D9" w14:textId="77777777" w:rsidR="000F22F2" w:rsidRPr="00937DEE" w:rsidRDefault="000F22F2" w:rsidP="000F22F2">
      <w:pPr>
        <w:pStyle w:val="Akapitzlist"/>
        <w:numPr>
          <w:ilvl w:val="0"/>
          <w:numId w:val="7"/>
        </w:numPr>
        <w:spacing w:line="276" w:lineRule="auto"/>
        <w:jc w:val="both"/>
        <w:rPr>
          <w:rFonts w:ascii="Times New Roman" w:hAnsi="Times New Roman"/>
          <w:sz w:val="20"/>
          <w:szCs w:val="20"/>
        </w:rPr>
      </w:pPr>
      <w:r w:rsidRPr="00937DEE">
        <w:rPr>
          <w:rFonts w:ascii="Times New Roman" w:hAnsi="Times New Roman"/>
          <w:sz w:val="20"/>
          <w:szCs w:val="20"/>
        </w:rPr>
        <w:t>dostępu do swoich danych osobowych;</w:t>
      </w:r>
    </w:p>
    <w:p w14:paraId="683CC1D3" w14:textId="77777777" w:rsidR="000F22F2" w:rsidRPr="00937DEE" w:rsidRDefault="000F22F2" w:rsidP="000F22F2">
      <w:pPr>
        <w:pStyle w:val="Akapitzlist"/>
        <w:numPr>
          <w:ilvl w:val="0"/>
          <w:numId w:val="7"/>
        </w:numPr>
        <w:spacing w:line="276" w:lineRule="auto"/>
        <w:jc w:val="both"/>
        <w:rPr>
          <w:rFonts w:ascii="Times New Roman" w:hAnsi="Times New Roman"/>
          <w:sz w:val="20"/>
          <w:szCs w:val="20"/>
        </w:rPr>
      </w:pPr>
      <w:r w:rsidRPr="00937DEE">
        <w:rPr>
          <w:rFonts w:ascii="Times New Roman" w:hAnsi="Times New Roman"/>
          <w:sz w:val="20"/>
          <w:szCs w:val="20"/>
        </w:rPr>
        <w:t>sprostowania swoich danych osobowych;</w:t>
      </w:r>
    </w:p>
    <w:p w14:paraId="7DE4AF90" w14:textId="77777777" w:rsidR="000F22F2" w:rsidRPr="00937DEE" w:rsidRDefault="000F22F2" w:rsidP="000F22F2">
      <w:pPr>
        <w:pStyle w:val="Akapitzlist"/>
        <w:numPr>
          <w:ilvl w:val="0"/>
          <w:numId w:val="7"/>
        </w:numPr>
        <w:spacing w:line="276" w:lineRule="auto"/>
        <w:jc w:val="both"/>
        <w:rPr>
          <w:rFonts w:ascii="Times New Roman" w:hAnsi="Times New Roman"/>
          <w:sz w:val="20"/>
          <w:szCs w:val="20"/>
        </w:rPr>
      </w:pPr>
      <w:r w:rsidRPr="00937DEE">
        <w:rPr>
          <w:rFonts w:ascii="Times New Roman" w:hAnsi="Times New Roman"/>
          <w:sz w:val="20"/>
          <w:szCs w:val="20"/>
        </w:rPr>
        <w:t>usunięcia swoich danych osobowych;</w:t>
      </w:r>
    </w:p>
    <w:p w14:paraId="49302771" w14:textId="77777777" w:rsidR="000F22F2" w:rsidRPr="00937DEE" w:rsidRDefault="000F22F2" w:rsidP="000F22F2">
      <w:pPr>
        <w:pStyle w:val="Akapitzlist"/>
        <w:numPr>
          <w:ilvl w:val="0"/>
          <w:numId w:val="7"/>
        </w:numPr>
        <w:spacing w:line="276" w:lineRule="auto"/>
        <w:jc w:val="both"/>
        <w:rPr>
          <w:rFonts w:ascii="Times New Roman" w:hAnsi="Times New Roman"/>
          <w:sz w:val="20"/>
          <w:szCs w:val="20"/>
        </w:rPr>
      </w:pPr>
      <w:r w:rsidRPr="00937DEE">
        <w:rPr>
          <w:rFonts w:ascii="Times New Roman" w:hAnsi="Times New Roman"/>
          <w:sz w:val="20"/>
          <w:szCs w:val="20"/>
        </w:rPr>
        <w:t>ograniczenia przetwarzania swoich danych osobowych;</w:t>
      </w:r>
    </w:p>
    <w:p w14:paraId="5765E4E7" w14:textId="77777777" w:rsidR="000F22F2" w:rsidRPr="00937DEE" w:rsidRDefault="000F22F2" w:rsidP="000F22F2">
      <w:pPr>
        <w:pStyle w:val="Akapitzlist"/>
        <w:numPr>
          <w:ilvl w:val="0"/>
          <w:numId w:val="7"/>
        </w:numPr>
        <w:spacing w:line="276" w:lineRule="auto"/>
        <w:jc w:val="both"/>
        <w:rPr>
          <w:rFonts w:ascii="Times New Roman" w:hAnsi="Times New Roman"/>
          <w:sz w:val="20"/>
          <w:szCs w:val="20"/>
        </w:rPr>
      </w:pPr>
      <w:r w:rsidRPr="00937DEE">
        <w:rPr>
          <w:rFonts w:ascii="Times New Roman" w:hAnsi="Times New Roman"/>
          <w:sz w:val="20"/>
          <w:szCs w:val="20"/>
        </w:rPr>
        <w:t>wniesienia sprzeciwu wobec przetwarzanych swoich danych osobowych;</w:t>
      </w:r>
    </w:p>
    <w:p w14:paraId="7B0B5D5D" w14:textId="77777777" w:rsidR="000F22F2" w:rsidRPr="00937DEE" w:rsidRDefault="000F22F2" w:rsidP="000F22F2">
      <w:pPr>
        <w:pStyle w:val="Akapitzlist"/>
        <w:numPr>
          <w:ilvl w:val="0"/>
          <w:numId w:val="7"/>
        </w:numPr>
        <w:spacing w:line="276" w:lineRule="auto"/>
        <w:jc w:val="both"/>
        <w:rPr>
          <w:rFonts w:ascii="Times New Roman" w:hAnsi="Times New Roman"/>
          <w:sz w:val="20"/>
          <w:szCs w:val="20"/>
        </w:rPr>
      </w:pPr>
      <w:r w:rsidRPr="00937DEE">
        <w:rPr>
          <w:rFonts w:ascii="Times New Roman" w:hAnsi="Times New Roman"/>
          <w:sz w:val="20"/>
          <w:szCs w:val="20"/>
        </w:rPr>
        <w:t>przenoszenia swoich danych osobowych;</w:t>
      </w:r>
    </w:p>
    <w:p w14:paraId="7E09A4C1" w14:textId="77777777" w:rsidR="000F22F2" w:rsidRPr="00937DEE" w:rsidRDefault="000F22F2" w:rsidP="000F22F2">
      <w:pPr>
        <w:pStyle w:val="Akapitzlist"/>
        <w:numPr>
          <w:ilvl w:val="0"/>
          <w:numId w:val="7"/>
        </w:numPr>
        <w:spacing w:line="276" w:lineRule="auto"/>
        <w:jc w:val="both"/>
        <w:rPr>
          <w:rFonts w:ascii="Times New Roman" w:hAnsi="Times New Roman"/>
          <w:sz w:val="20"/>
          <w:szCs w:val="20"/>
        </w:rPr>
      </w:pPr>
      <w:r w:rsidRPr="00937DEE">
        <w:rPr>
          <w:rFonts w:ascii="Times New Roman" w:hAnsi="Times New Roman"/>
          <w:sz w:val="20"/>
          <w:szCs w:val="20"/>
        </w:rPr>
        <w:t>wniesienia skargi do organu nadzorczego.</w:t>
      </w:r>
    </w:p>
    <w:p w14:paraId="53027693" w14:textId="77777777" w:rsidR="000F22F2" w:rsidRPr="00937DEE" w:rsidRDefault="000F22F2" w:rsidP="000F22F2">
      <w:pPr>
        <w:pStyle w:val="Akapitzlist"/>
        <w:numPr>
          <w:ilvl w:val="0"/>
          <w:numId w:val="1"/>
        </w:numPr>
        <w:spacing w:line="276" w:lineRule="auto"/>
        <w:jc w:val="both"/>
        <w:rPr>
          <w:rFonts w:ascii="Times New Roman" w:hAnsi="Times New Roman"/>
          <w:sz w:val="20"/>
          <w:szCs w:val="20"/>
        </w:rPr>
      </w:pPr>
      <w:r w:rsidRPr="00937DEE">
        <w:rPr>
          <w:rFonts w:ascii="Times New Roman" w:hAnsi="Times New Roman"/>
          <w:sz w:val="20"/>
          <w:szCs w:val="20"/>
        </w:rPr>
        <w:t xml:space="preserve">Podstawą przetwarzania danych jest prowadzenie postępowania lub wykonywanie umowy a także wymogi ustawowe. </w:t>
      </w:r>
    </w:p>
    <w:p w14:paraId="208BC5FD" w14:textId="77777777" w:rsidR="000F22F2" w:rsidRPr="00937DEE" w:rsidRDefault="000F22F2" w:rsidP="000F22F2">
      <w:pPr>
        <w:pStyle w:val="Akapitzlist"/>
        <w:numPr>
          <w:ilvl w:val="0"/>
          <w:numId w:val="1"/>
        </w:numPr>
        <w:spacing w:line="276" w:lineRule="auto"/>
        <w:jc w:val="both"/>
        <w:rPr>
          <w:rFonts w:ascii="Times New Roman" w:hAnsi="Times New Roman"/>
          <w:sz w:val="20"/>
          <w:szCs w:val="20"/>
        </w:rPr>
      </w:pPr>
      <w:r w:rsidRPr="00937DEE">
        <w:rPr>
          <w:rFonts w:ascii="Times New Roman" w:hAnsi="Times New Roman"/>
          <w:sz w:val="20"/>
          <w:szCs w:val="20"/>
        </w:rPr>
        <w:t>Podanie danych osobowych, o których mowa w niniejszych postanowieniach, jest wymagane do przeprowadzenia postępowania. Niepodanie danych osobowych uniemożliwi zawarcie/realizację umowy na rzecz Udzielającego zamówienie.</w:t>
      </w:r>
    </w:p>
    <w:p w14:paraId="2D37338F" w14:textId="77777777" w:rsidR="000F22F2" w:rsidRPr="00937DEE" w:rsidRDefault="000F22F2" w:rsidP="000F22F2">
      <w:pPr>
        <w:pStyle w:val="Akapitzlist"/>
        <w:numPr>
          <w:ilvl w:val="0"/>
          <w:numId w:val="1"/>
        </w:numPr>
        <w:spacing w:line="276" w:lineRule="auto"/>
        <w:jc w:val="both"/>
        <w:rPr>
          <w:rFonts w:ascii="Times New Roman" w:hAnsi="Times New Roman"/>
        </w:rPr>
      </w:pPr>
      <w:r w:rsidRPr="00937DEE">
        <w:rPr>
          <w:rFonts w:ascii="Times New Roman" w:hAnsi="Times New Roman"/>
          <w:sz w:val="20"/>
          <w:szCs w:val="20"/>
        </w:rPr>
        <w:t>Dane osobowe nie będą: profilowane</w:t>
      </w:r>
    </w:p>
    <w:p w14:paraId="39C1B4B7" w14:textId="77777777" w:rsidR="000F22F2" w:rsidRDefault="000F22F2" w:rsidP="000F22F2">
      <w:pPr>
        <w:jc w:val="center"/>
        <w:rPr>
          <w:rFonts w:ascii="Times New Roman" w:hAnsi="Times New Roman" w:cs="Times New Roman"/>
        </w:rPr>
      </w:pPr>
    </w:p>
    <w:p w14:paraId="09013D4A" w14:textId="77777777" w:rsidR="000F22F2" w:rsidRPr="00937DEE" w:rsidRDefault="000F22F2" w:rsidP="002E4F36">
      <w:pPr>
        <w:jc w:val="center"/>
        <w:rPr>
          <w:rFonts w:ascii="Times New Roman" w:hAnsi="Times New Roman" w:cs="Times New Roman"/>
        </w:rPr>
      </w:pPr>
    </w:p>
    <w:sectPr w:rsidR="000F22F2" w:rsidRPr="00937DEE" w:rsidSect="00C53F47">
      <w:footerReference w:type="default" r:id="rId14"/>
      <w:pgSz w:w="11906" w:h="16838"/>
      <w:pgMar w:top="709" w:right="1417" w:bottom="1417" w:left="1417" w:header="0" w:footer="49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AAC4" w14:textId="77777777" w:rsidR="00EB4197" w:rsidRDefault="00EB4197">
      <w:r>
        <w:separator/>
      </w:r>
    </w:p>
  </w:endnote>
  <w:endnote w:type="continuationSeparator" w:id="0">
    <w:p w14:paraId="2F9D21E7" w14:textId="77777777" w:rsidR="00EB4197" w:rsidRDefault="00EB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erly">
    <w:altName w:val="Cambria"/>
    <w:panose1 w:val="00000000000000000000"/>
    <w:charset w:val="EE"/>
    <w:family w:val="roman"/>
    <w:notTrueType/>
    <w:pitch w:val="default"/>
    <w:sig w:usb0="00000005" w:usb1="00000000" w:usb2="00000000" w:usb3="00000000" w:csb0="00000002"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NewRomanPS-BoldMT, 'Times">
    <w:charset w:val="00"/>
    <w:family w:val="auto"/>
    <w:pitch w:val="default"/>
  </w:font>
  <w:font w:name="OpenSymbol, 'Arial Unicode MS'">
    <w:charset w:val="00"/>
    <w:family w:val="auto"/>
    <w:pitch w:val="default"/>
  </w:font>
  <w:font w:name="Liberation Sans">
    <w:altName w:val="Arial"/>
    <w:charset w:val="EE"/>
    <w:family w:val="swiss"/>
    <w:pitch w:val="variable"/>
    <w:sig w:usb0="E0000AFF" w:usb1="500078FF" w:usb2="00000021" w:usb3="00000000" w:csb0="000001BF" w:csb1="00000000"/>
  </w:font>
  <w:font w:name="PingFang SC">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Bookman Old Style">
    <w:panose1 w:val="02050604050505020204"/>
    <w:charset w:val="EE"/>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Thorndale">
    <w:altName w:val="Times New Roman"/>
    <w:charset w:val="01"/>
    <w:family w:val="roman"/>
    <w:pitch w:val="variable"/>
  </w:font>
  <w:font w:name="HG Mincho Light J">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9D9D" w14:textId="5DFC4802" w:rsidR="00BC6C12" w:rsidRDefault="00BC6C12">
    <w:pPr>
      <w:rPr>
        <w:rFonts w:ascii="Times New Roman" w:hAnsi="Times New Roman" w:cs="Times New Roman"/>
        <w:color w:val="FF0000"/>
        <w:sz w:val="16"/>
        <w:szCs w:val="16"/>
      </w:rPr>
    </w:pPr>
    <w:r>
      <w:rPr>
        <w:rFonts w:ascii="Times New Roman" w:hAnsi="Times New Roman" w:cs="Times New Roman"/>
        <w:sz w:val="16"/>
        <w:szCs w:val="16"/>
      </w:rPr>
      <w:t xml:space="preserve">--------------------------------------------------------------------------------------------------------------------------------------------------------------------- Znak sprawy: </w:t>
    </w:r>
    <w:r w:rsidR="004011F8" w:rsidRPr="004011F8">
      <w:rPr>
        <w:rFonts w:ascii="Times New Roman" w:hAnsi="Times New Roman" w:cs="Times New Roman"/>
        <w:sz w:val="16"/>
        <w:szCs w:val="16"/>
      </w:rPr>
      <w:t>CSK.ZP.26.2.1.202</w:t>
    </w:r>
    <w:r w:rsidR="004011F8">
      <w:rPr>
        <w:rFonts w:ascii="Times New Roman" w:hAnsi="Times New Roman" w:cs="Times New Roman"/>
        <w:sz w:val="16"/>
        <w:szCs w:val="16"/>
      </w:rPr>
      <w:t>5</w:t>
    </w:r>
    <w:r w:rsidR="004011F8" w:rsidRPr="004011F8">
      <w:rPr>
        <w:rFonts w:ascii="Times New Roman" w:hAnsi="Times New Roman" w:cs="Times New Roman"/>
        <w:sz w:val="16"/>
        <w:szCs w:val="16"/>
      </w:rPr>
      <w:t>.SLE</w:t>
    </w:r>
  </w:p>
  <w:sdt>
    <w:sdtPr>
      <w:id w:val="1267161072"/>
      <w:docPartObj>
        <w:docPartGallery w:val="Page Numbers (Bottom of Page)"/>
        <w:docPartUnique/>
      </w:docPartObj>
    </w:sdtPr>
    <w:sdtContent>
      <w:p w14:paraId="07A24743" w14:textId="395DD78A" w:rsidR="00BC6C12" w:rsidRDefault="00BC6C12">
        <w:pPr>
          <w:pStyle w:val="Stopka"/>
        </w:pPr>
        <w:r>
          <w:rPr>
            <w:rFonts w:ascii="Times New Roman" w:eastAsiaTheme="majorEastAsia" w:hAnsi="Times New Roman" w:cs="Times New Roman"/>
            <w:sz w:val="16"/>
            <w:szCs w:val="16"/>
          </w:rPr>
          <w:t xml:space="preserve">str. </w:t>
        </w:r>
        <w:r>
          <w:rPr>
            <w:rFonts w:ascii="Times New Roman" w:eastAsiaTheme="majorEastAsia" w:hAnsi="Times New Roman" w:cs="Times New Roman"/>
            <w:sz w:val="16"/>
            <w:szCs w:val="16"/>
          </w:rPr>
          <w:fldChar w:fldCharType="begin"/>
        </w:r>
        <w:r>
          <w:rPr>
            <w:rFonts w:ascii="Times New Roman" w:hAnsi="Times New Roman" w:cs="Times New Roman"/>
            <w:sz w:val="16"/>
            <w:szCs w:val="16"/>
          </w:rPr>
          <w:instrText>PAGE</w:instrText>
        </w:r>
        <w:r>
          <w:rPr>
            <w:rFonts w:ascii="Times New Roman" w:hAnsi="Times New Roman" w:cs="Times New Roman"/>
            <w:sz w:val="16"/>
            <w:szCs w:val="16"/>
          </w:rPr>
          <w:fldChar w:fldCharType="separate"/>
        </w:r>
        <w:r w:rsidR="00895089">
          <w:rPr>
            <w:rFonts w:ascii="Times New Roman" w:hAnsi="Times New Roman" w:cs="Times New Roman"/>
            <w:noProof/>
            <w:sz w:val="16"/>
            <w:szCs w:val="16"/>
          </w:rPr>
          <w:t>8</w:t>
        </w:r>
        <w:r>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74C21" w14:textId="77777777" w:rsidR="00EB4197" w:rsidRDefault="00EB4197">
      <w:r>
        <w:separator/>
      </w:r>
    </w:p>
  </w:footnote>
  <w:footnote w:type="continuationSeparator" w:id="0">
    <w:p w14:paraId="3D6AE1D2" w14:textId="77777777" w:rsidR="00EB4197" w:rsidRDefault="00EB4197">
      <w:r>
        <w:continuationSeparator/>
      </w:r>
    </w:p>
  </w:footnote>
  <w:footnote w:id="1">
    <w:p w14:paraId="150B64C2" w14:textId="71A20F0E" w:rsidR="00EB62ED" w:rsidRDefault="00EB62ED">
      <w:pPr>
        <w:pStyle w:val="Tekstprzypisudolnego"/>
      </w:pPr>
      <w:r>
        <w:rPr>
          <w:rStyle w:val="Odwoanieprzypisudolnego"/>
        </w:rPr>
        <w:footnoteRef/>
      </w:r>
      <w:r>
        <w:t xml:space="preserve"> </w:t>
      </w:r>
      <w:r w:rsidRPr="00F0472A">
        <w:rPr>
          <w:rFonts w:cs="Times New Roman"/>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2741BB19" w14:textId="60384A9F" w:rsidR="0088653D" w:rsidRDefault="0088653D" w:rsidP="00F54F24">
      <w:pPr>
        <w:pStyle w:val="NormalnyWeb"/>
        <w:spacing w:beforeAutospacing="0"/>
        <w:ind w:left="142" w:hanging="142"/>
        <w:jc w:val="both"/>
      </w:pPr>
      <w:r>
        <w:rPr>
          <w:rStyle w:val="Odwoanieprzypisudolnego"/>
        </w:rPr>
        <w:footnoteRef/>
      </w:r>
      <w:r>
        <w:t xml:space="preserve"> </w:t>
      </w:r>
      <w:r w:rsidRPr="00F0472A">
        <w:rPr>
          <w:color w:val="000000"/>
          <w:sz w:val="16"/>
          <w:szCs w:val="16"/>
        </w:rPr>
        <w:t xml:space="preserve">W przypadku gdy wykonawca </w:t>
      </w:r>
      <w:r w:rsidRPr="00F0472A">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7851CE3E" w14:textId="77777777" w:rsidR="00B856E4" w:rsidRPr="00B856E4" w:rsidRDefault="00CE1050" w:rsidP="00B856E4">
      <w:pPr>
        <w:jc w:val="both"/>
        <w:rPr>
          <w:rFonts w:ascii="Times New Roman" w:hAnsi="Times New Roman" w:cs="Times New Roman"/>
          <w:sz w:val="16"/>
          <w:szCs w:val="16"/>
        </w:rPr>
      </w:pPr>
      <w:r>
        <w:rPr>
          <w:rStyle w:val="Odwoanieprzypisudolnego"/>
        </w:rPr>
        <w:footnoteRef/>
      </w:r>
      <w:r>
        <w:t xml:space="preserve"> </w:t>
      </w:r>
      <w:r w:rsidR="00B856E4" w:rsidRPr="00B856E4">
        <w:rPr>
          <w:rFonts w:ascii="Times New Roman" w:hAnsi="Times New Roman" w:cs="Times New Roman"/>
          <w:b/>
          <w:bCs/>
          <w:sz w:val="16"/>
          <w:szCs w:val="16"/>
        </w:rPr>
        <w:t>z postępowania o udzielenie zamówienia publicznego prowadzonego na podstawie ustawy wyklucza się:</w:t>
      </w:r>
      <w:r w:rsidR="00B856E4" w:rsidRPr="00B856E4">
        <w:rPr>
          <w:rFonts w:ascii="Times New Roman" w:hAnsi="Times New Roman" w:cs="Times New Roman"/>
          <w:sz w:val="16"/>
          <w:szCs w:val="16"/>
        </w:rPr>
        <w:t xml:space="preserve"> </w:t>
      </w:r>
    </w:p>
    <w:p w14:paraId="75621136" w14:textId="77777777" w:rsidR="00B856E4" w:rsidRPr="00B856E4" w:rsidRDefault="00B856E4" w:rsidP="00B856E4">
      <w:pPr>
        <w:jc w:val="both"/>
        <w:rPr>
          <w:rFonts w:ascii="Times New Roman" w:hAnsi="Times New Roman" w:cs="Times New Roman"/>
          <w:sz w:val="16"/>
          <w:szCs w:val="16"/>
        </w:rPr>
      </w:pPr>
      <w:r w:rsidRPr="00B856E4">
        <w:rPr>
          <w:rFonts w:ascii="Times New Roman" w:hAnsi="Times New Roman" w:cs="Times New Roman"/>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E3B4C03" w14:textId="77777777" w:rsidR="00B856E4" w:rsidRPr="00B856E4" w:rsidRDefault="00B856E4" w:rsidP="00B856E4">
      <w:pPr>
        <w:jc w:val="both"/>
        <w:rPr>
          <w:rFonts w:ascii="Times New Roman" w:hAnsi="Times New Roman" w:cs="Times New Roman"/>
          <w:sz w:val="16"/>
          <w:szCs w:val="16"/>
        </w:rPr>
      </w:pPr>
      <w:r w:rsidRPr="00B856E4">
        <w:rPr>
          <w:rFonts w:ascii="Times New Roman" w:hAnsi="Times New Roman" w:cs="Times New Roman"/>
          <w:sz w:val="16"/>
          <w:szCs w:val="16"/>
        </w:rPr>
        <w:t xml:space="preserve">2) wykonawcę oraz uczestnika konkursu którego beneficjentem rzeczywistym w rozumieniu ustawy z dnia 1 marca 2018 r. o przeciwdziałaniu praniu pieniędzy oraz finansowaniu terroryzmu (Dz. U. z 2022 r.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3DFF19F" w14:textId="77777777" w:rsidR="00B856E4" w:rsidRPr="00B856E4" w:rsidRDefault="00B856E4" w:rsidP="00B856E4">
      <w:pPr>
        <w:jc w:val="both"/>
        <w:rPr>
          <w:rFonts w:ascii="Times New Roman" w:hAnsi="Times New Roman" w:cs="Times New Roman"/>
          <w:sz w:val="16"/>
          <w:szCs w:val="16"/>
        </w:rPr>
      </w:pPr>
      <w:r w:rsidRPr="00B856E4">
        <w:rPr>
          <w:rFonts w:ascii="Times New Roman" w:hAnsi="Times New Roman" w:cs="Times New Roman"/>
          <w:sz w:val="16"/>
          <w:szCs w:val="16"/>
        </w:rPr>
        <w:t xml:space="preserve">3) wykonawcę oraz uczestnika konkursu,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3DD93375" w14:textId="08CAD440" w:rsidR="00CE1050" w:rsidRPr="006D408E" w:rsidRDefault="00CE1050" w:rsidP="00B856E4">
      <w:pPr>
        <w:jc w:val="both"/>
        <w:rPr>
          <w:rFonts w:ascii="Times New Roman" w:hAnsi="Times New Roman" w:cs="Times New Roman"/>
          <w:sz w:val="18"/>
          <w:szCs w:val="18"/>
        </w:rPr>
      </w:pPr>
      <w:r w:rsidRPr="006D408E">
        <w:rPr>
          <w:rFonts w:ascii="Times New Roman" w:hAnsi="Times New Roman" w:cs="Times New Roman"/>
          <w:sz w:val="18"/>
          <w:szCs w:val="18"/>
        </w:rPr>
        <w:t xml:space="preserve">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6D44601A" w14:textId="5097D94F" w:rsidR="00CE1050" w:rsidRDefault="00CE1050">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8322"/>
        </w:tabs>
        <w:ind w:left="8322" w:firstLine="0"/>
      </w:pPr>
      <w:rPr>
        <w:rFonts w:eastAsia="Times New Roman" w:cs="Times New Roman"/>
        <w:b w:val="0"/>
        <w:color w:val="000000"/>
        <w:spacing w:val="-5"/>
        <w:kern w:val="1"/>
      </w:rPr>
    </w:lvl>
    <w:lvl w:ilvl="1">
      <w:start w:val="1"/>
      <w:numFmt w:val="none"/>
      <w:suff w:val="nothing"/>
      <w:lvlText w:val=""/>
      <w:lvlJc w:val="left"/>
      <w:pPr>
        <w:tabs>
          <w:tab w:val="num" w:pos="8322"/>
        </w:tabs>
        <w:ind w:left="8322" w:firstLine="0"/>
      </w:pPr>
    </w:lvl>
    <w:lvl w:ilvl="2">
      <w:start w:val="1"/>
      <w:numFmt w:val="none"/>
      <w:suff w:val="nothing"/>
      <w:lvlText w:val=""/>
      <w:lvlJc w:val="left"/>
      <w:pPr>
        <w:tabs>
          <w:tab w:val="num" w:pos="8322"/>
        </w:tabs>
        <w:ind w:left="8322" w:firstLine="0"/>
      </w:pPr>
      <w:rPr>
        <w:rFonts w:cs="Times New Roman"/>
      </w:rPr>
    </w:lvl>
    <w:lvl w:ilvl="3">
      <w:start w:val="1"/>
      <w:numFmt w:val="none"/>
      <w:suff w:val="nothing"/>
      <w:lvlText w:val=""/>
      <w:lvlJc w:val="left"/>
      <w:pPr>
        <w:tabs>
          <w:tab w:val="num" w:pos="8322"/>
        </w:tabs>
        <w:ind w:left="8322" w:firstLine="0"/>
      </w:pPr>
    </w:lvl>
    <w:lvl w:ilvl="4">
      <w:start w:val="1"/>
      <w:numFmt w:val="none"/>
      <w:suff w:val="nothing"/>
      <w:lvlText w:val=""/>
      <w:lvlJc w:val="left"/>
      <w:pPr>
        <w:tabs>
          <w:tab w:val="num" w:pos="8322"/>
        </w:tabs>
        <w:ind w:left="8322" w:firstLine="0"/>
      </w:pPr>
      <w:rPr>
        <w:rFonts w:cs="Times New Roman"/>
      </w:rPr>
    </w:lvl>
    <w:lvl w:ilvl="5">
      <w:start w:val="1"/>
      <w:numFmt w:val="none"/>
      <w:suff w:val="nothing"/>
      <w:lvlText w:val=""/>
      <w:lvlJc w:val="left"/>
      <w:pPr>
        <w:tabs>
          <w:tab w:val="num" w:pos="8322"/>
        </w:tabs>
        <w:ind w:left="8322" w:firstLine="0"/>
      </w:pPr>
    </w:lvl>
    <w:lvl w:ilvl="6">
      <w:start w:val="1"/>
      <w:numFmt w:val="none"/>
      <w:suff w:val="nothing"/>
      <w:lvlText w:val=""/>
      <w:lvlJc w:val="left"/>
      <w:pPr>
        <w:tabs>
          <w:tab w:val="num" w:pos="8322"/>
        </w:tabs>
        <w:ind w:left="8322" w:firstLine="0"/>
      </w:pPr>
    </w:lvl>
    <w:lvl w:ilvl="7">
      <w:start w:val="1"/>
      <w:numFmt w:val="none"/>
      <w:suff w:val="nothing"/>
      <w:lvlText w:val=""/>
      <w:lvlJc w:val="left"/>
      <w:pPr>
        <w:tabs>
          <w:tab w:val="num" w:pos="8322"/>
        </w:tabs>
        <w:ind w:left="8322" w:firstLine="0"/>
      </w:pPr>
    </w:lvl>
    <w:lvl w:ilvl="8">
      <w:start w:val="1"/>
      <w:numFmt w:val="none"/>
      <w:suff w:val="nothing"/>
      <w:lvlText w:val=""/>
      <w:lvlJc w:val="left"/>
      <w:pPr>
        <w:tabs>
          <w:tab w:val="num" w:pos="8322"/>
        </w:tabs>
        <w:ind w:left="8322" w:firstLine="0"/>
      </w:pPr>
    </w:lvl>
  </w:abstractNum>
  <w:abstractNum w:abstractNumId="1" w15:restartNumberingAfterBreak="0">
    <w:nsid w:val="0000000A"/>
    <w:multiLevelType w:val="multilevel"/>
    <w:tmpl w:val="0000000A"/>
    <w:name w:val="WW8Num15"/>
    <w:lvl w:ilvl="0">
      <w:start w:val="1"/>
      <w:numFmt w:val="decimal"/>
      <w:lvlText w:val="%1."/>
      <w:lvlJc w:val="left"/>
      <w:pPr>
        <w:tabs>
          <w:tab w:val="num" w:pos="0"/>
        </w:tabs>
        <w:ind w:left="928"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2" w15:restartNumberingAfterBreak="0">
    <w:nsid w:val="0000000E"/>
    <w:multiLevelType w:val="multilevel"/>
    <w:tmpl w:val="0000000E"/>
    <w:name w:val="WW8Num14"/>
    <w:lvl w:ilvl="0">
      <w:start w:val="1"/>
      <w:numFmt w:val="decimal"/>
      <w:lvlText w:val="%1."/>
      <w:lvlJc w:val="left"/>
      <w:pPr>
        <w:tabs>
          <w:tab w:val="num" w:pos="720"/>
        </w:tabs>
        <w:ind w:left="720" w:hanging="360"/>
      </w:pPr>
      <w:rPr>
        <w:rFonts w:eastAsia="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F"/>
    <w:multiLevelType w:val="multilevel"/>
    <w:tmpl w:val="0000000F"/>
    <w:name w:val="WW8Num20"/>
    <w:lvl w:ilvl="0">
      <w:start w:val="1"/>
      <w:numFmt w:val="decimal"/>
      <w:lvlText w:val="%1."/>
      <w:lvlJc w:val="left"/>
      <w:pPr>
        <w:tabs>
          <w:tab w:val="num" w:pos="0"/>
        </w:tabs>
        <w:ind w:left="928" w:hanging="360"/>
      </w:pPr>
      <w:rPr>
        <w:rFonts w:ascii="Times New Roman" w:eastAsia="Times New Roman" w:hAnsi="Times New Roman" w:cs="Times New Roman"/>
        <w:sz w:val="24"/>
        <w:szCs w:val="24"/>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 w15:restartNumberingAfterBreak="0">
    <w:nsid w:val="00000010"/>
    <w:multiLevelType w:val="multilevel"/>
    <w:tmpl w:val="102E1672"/>
    <w:name w:val="WW8Num16"/>
    <w:lvl w:ilvl="0">
      <w:start w:val="1"/>
      <w:numFmt w:val="decimal"/>
      <w:lvlText w:val="%1."/>
      <w:lvlJc w:val="left"/>
      <w:pPr>
        <w:tabs>
          <w:tab w:val="num" w:pos="720"/>
        </w:tabs>
        <w:ind w:left="720" w:hanging="360"/>
      </w:pPr>
      <w:rPr>
        <w:rFonts w:ascii="Times New Roman" w:eastAsia="SimSun" w:hAnsi="Times New Roman" w:cs="Times New Roman"/>
      </w:rPr>
    </w:lvl>
    <w:lvl w:ilvl="1">
      <w:start w:val="2"/>
      <w:numFmt w:val="decimal"/>
      <w:lvlText w:val="%2."/>
      <w:lvlJc w:val="left"/>
      <w:pPr>
        <w:tabs>
          <w:tab w:val="num" w:pos="0"/>
        </w:tabs>
        <w:ind w:left="502" w:hanging="502"/>
      </w:pPr>
      <w:rPr>
        <w:rFonts w:eastAsia="Times New Roman" w:hint="default"/>
        <w:b/>
        <w:bCs/>
        <w:lang w:eastAsia="pl-PL"/>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0000012"/>
    <w:multiLevelType w:val="multilevel"/>
    <w:tmpl w:val="00000012"/>
    <w:name w:val="WW8Num18"/>
    <w:lvl w:ilvl="0">
      <w:start w:val="1"/>
      <w:numFmt w:val="decimal"/>
      <w:lvlText w:val="%1."/>
      <w:lvlJc w:val="left"/>
      <w:pPr>
        <w:tabs>
          <w:tab w:val="num" w:pos="0"/>
        </w:tabs>
        <w:ind w:left="505" w:hanging="505"/>
      </w:pPr>
      <w:rPr>
        <w:rFonts w:eastAsia="Times New Roman"/>
        <w:b/>
        <w:bCs/>
        <w:lang w:eastAsia="pl-PL"/>
      </w:rPr>
    </w:lvl>
    <w:lvl w:ilvl="1">
      <w:start w:val="1"/>
      <w:numFmt w:val="decimal"/>
      <w:lvlText w:val="%2."/>
      <w:lvlJc w:val="left"/>
      <w:pPr>
        <w:tabs>
          <w:tab w:val="num" w:pos="1440"/>
        </w:tabs>
        <w:ind w:left="1440" w:hanging="360"/>
      </w:pPr>
      <w:rPr>
        <w:rFonts w:eastAsia="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13"/>
    <w:multiLevelType w:val="multilevel"/>
    <w:tmpl w:val="00000013"/>
    <w:name w:val="WW8Num19"/>
    <w:lvl w:ilvl="0">
      <w:start w:val="1"/>
      <w:numFmt w:val="decimal"/>
      <w:lvlText w:val="%1."/>
      <w:lvlJc w:val="left"/>
      <w:pPr>
        <w:tabs>
          <w:tab w:val="num" w:pos="360"/>
        </w:tabs>
        <w:ind w:left="360" w:hanging="360"/>
      </w:pPr>
      <w:rPr>
        <w:rFonts w:eastAsia="Times New Roman"/>
        <w:b/>
        <w:bCs/>
        <w:sz w:val="22"/>
        <w:szCs w:val="22"/>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00000018"/>
    <w:multiLevelType w:val="multilevel"/>
    <w:tmpl w:val="57862D68"/>
    <w:name w:val="WW8Num24"/>
    <w:lvl w:ilvl="0">
      <w:start w:val="2"/>
      <w:numFmt w:val="decimal"/>
      <w:lvlText w:val="%1."/>
      <w:lvlJc w:val="left"/>
      <w:pPr>
        <w:tabs>
          <w:tab w:val="num" w:pos="0"/>
        </w:tabs>
        <w:ind w:left="505" w:hanging="505"/>
      </w:pPr>
      <w:rPr>
        <w:rFonts w:eastAsia="Times New Roman"/>
        <w:b w:val="0"/>
        <w:bCs/>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A"/>
    <w:multiLevelType w:val="multilevel"/>
    <w:tmpl w:val="690C8620"/>
    <w:name w:val="WW8Num26"/>
    <w:lvl w:ilvl="0">
      <w:start w:val="1"/>
      <w:numFmt w:val="decimal"/>
      <w:lvlText w:val="%1."/>
      <w:lvlJc w:val="left"/>
      <w:pPr>
        <w:tabs>
          <w:tab w:val="num" w:pos="0"/>
        </w:tabs>
        <w:ind w:left="505" w:hanging="505"/>
      </w:pPr>
      <w:rPr>
        <w:rFonts w:eastAsia="Times New Roman"/>
        <w:b w:val="0"/>
        <w:bCs/>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23"/>
    <w:multiLevelType w:val="multilevel"/>
    <w:tmpl w:val="00000023"/>
    <w:name w:val="WW8Num36"/>
    <w:lvl w:ilvl="0">
      <w:start w:val="1"/>
      <w:numFmt w:val="none"/>
      <w:suff w:val="nothing"/>
      <w:lvlText w:val=""/>
      <w:lvlJc w:val="left"/>
      <w:pPr>
        <w:tabs>
          <w:tab w:val="num" w:pos="0"/>
        </w:tabs>
        <w:ind w:left="432" w:hanging="432"/>
      </w:pPr>
      <w:rPr>
        <w:rFonts w:ascii="Symbol" w:hAnsi="Symbol" w:cs="Symbol"/>
        <w:b/>
        <w:bCs/>
        <w:color w:val="000000"/>
        <w:spacing w:val="-4"/>
        <w:sz w:val="18"/>
        <w:szCs w:val="18"/>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rPr>
        <w:rFonts w:ascii="Tahoma" w:hAnsi="Tahoma"/>
        <w:spacing w:val="2"/>
        <w:sz w:val="24"/>
        <w:szCs w:val="24"/>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29"/>
    <w:multiLevelType w:val="multilevel"/>
    <w:tmpl w:val="0000002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5E4343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9746220"/>
    <w:multiLevelType w:val="hybridMultilevel"/>
    <w:tmpl w:val="714259FC"/>
    <w:lvl w:ilvl="0" w:tplc="0415000F">
      <w:start w:val="1"/>
      <w:numFmt w:val="decimal"/>
      <w:lvlText w:val="%1."/>
      <w:lvlJc w:val="left"/>
      <w:pPr>
        <w:ind w:left="360" w:hanging="360"/>
      </w:pPr>
      <w:rPr>
        <w:rFonts w:hint="default"/>
      </w:rPr>
    </w:lvl>
    <w:lvl w:ilvl="1" w:tplc="76FE671A">
      <w:start w:val="1"/>
      <w:numFmt w:val="lowerLetter"/>
      <w:lvlText w:val="%2."/>
      <w:lvlJc w:val="left"/>
      <w:pPr>
        <w:ind w:left="1080" w:hanging="360"/>
      </w:pPr>
      <w:rPr>
        <w:rFonts w:cs="Times New Roman" w:hint="default"/>
        <w:i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1CF6C58"/>
    <w:multiLevelType w:val="multilevel"/>
    <w:tmpl w:val="6C207CE8"/>
    <w:lvl w:ilvl="0">
      <w:start w:val="1"/>
      <w:numFmt w:val="decimal"/>
      <w:lvlText w:val="%1)"/>
      <w:lvlJc w:val="left"/>
      <w:pPr>
        <w:ind w:left="1353" w:hanging="360"/>
      </w:pPr>
      <w:rPr>
        <w:rFonts w:ascii="Times New Roman" w:hAnsi="Times New Roman" w:cs="Arial"/>
        <w:sz w:val="20"/>
        <w:szCs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149D6EA6"/>
    <w:multiLevelType w:val="multilevel"/>
    <w:tmpl w:val="6896B960"/>
    <w:lvl w:ilvl="0">
      <w:start w:val="2"/>
      <w:numFmt w:val="decimal"/>
      <w:lvlText w:val="%1."/>
      <w:lvlJc w:val="left"/>
      <w:pPr>
        <w:tabs>
          <w:tab w:val="num" w:pos="0"/>
        </w:tabs>
        <w:ind w:left="505" w:hanging="505"/>
      </w:pPr>
      <w:rPr>
        <w:rFonts w:eastAsia="Times New Roman"/>
        <w:b w:val="0"/>
        <w:bCs/>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B6D62AE"/>
    <w:multiLevelType w:val="multilevel"/>
    <w:tmpl w:val="E6283C42"/>
    <w:styleLink w:val="WW8Num14"/>
    <w:lvl w:ilvl="0">
      <w:start w:val="1"/>
      <w:numFmt w:val="decimal"/>
      <w:lvlText w:val="%1."/>
      <w:lvlJc w:val="left"/>
      <w:pPr>
        <w:ind w:left="360" w:hanging="360"/>
      </w:pPr>
      <w:rPr>
        <w:b/>
      </w:rPr>
    </w:lvl>
    <w:lvl w:ilvl="1">
      <w:start w:val="1"/>
      <w:numFmt w:val="decimal"/>
      <w:lvlText w:val="%2)"/>
      <w:lvlJc w:val="left"/>
      <w:pPr>
        <w:ind w:left="786" w:hanging="360"/>
      </w:pPr>
    </w:lvl>
    <w:lvl w:ilvl="2">
      <w:start w:val="1"/>
      <w:numFmt w:val="lowerRoman"/>
      <w:lvlText w:val="%3."/>
      <w:lvlJc w:val="lef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lef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left"/>
      <w:pPr>
        <w:ind w:left="5400" w:hanging="180"/>
      </w:pPr>
    </w:lvl>
  </w:abstractNum>
  <w:abstractNum w:abstractNumId="16" w15:restartNumberingAfterBreak="0">
    <w:nsid w:val="1BD15D34"/>
    <w:multiLevelType w:val="multilevel"/>
    <w:tmpl w:val="96D4C706"/>
    <w:lvl w:ilvl="0">
      <w:start w:val="1"/>
      <w:numFmt w:val="decimal"/>
      <w:lvlText w:val="%1."/>
      <w:lvlJc w:val="left"/>
      <w:pPr>
        <w:tabs>
          <w:tab w:val="num" w:pos="426"/>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426"/>
        </w:tabs>
        <w:ind w:left="1440" w:hanging="360"/>
      </w:pPr>
      <w:rPr>
        <w:caps w:val="0"/>
        <w:smallCaps w:val="0"/>
        <w:strike w:val="0"/>
        <w:dstrike w:val="0"/>
        <w:outline w:val="0"/>
        <w:emboss w:val="0"/>
        <w:imprint w:val="0"/>
        <w:spacing w:val="0"/>
        <w:w w:val="100"/>
        <w:kern w:val="0"/>
        <w:position w:val="0"/>
        <w:sz w:val="20"/>
        <w:vertAlign w:val="baseline"/>
      </w:rPr>
    </w:lvl>
    <w:lvl w:ilvl="2">
      <w:start w:val="1"/>
      <w:numFmt w:val="lowerRoman"/>
      <w:suff w:val="nothing"/>
      <w:lvlText w:val="%2.%3."/>
      <w:lvlJc w:val="left"/>
      <w:pPr>
        <w:tabs>
          <w:tab w:val="num" w:pos="0"/>
        </w:tabs>
        <w:ind w:left="1980" w:hanging="110"/>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2.%3.%4."/>
      <w:lvlJc w:val="left"/>
      <w:pPr>
        <w:tabs>
          <w:tab w:val="num" w:pos="0"/>
        </w:tabs>
        <w:ind w:left="2630" w:hanging="110"/>
      </w:pPr>
      <w:rPr>
        <w:caps w:val="0"/>
        <w:smallCaps w:val="0"/>
        <w:strike w:val="0"/>
        <w:dstrike w:val="0"/>
        <w:outline w:val="0"/>
        <w:emboss w:val="0"/>
        <w:imprint w:val="0"/>
        <w:spacing w:val="0"/>
        <w:w w:val="100"/>
        <w:kern w:val="0"/>
        <w:position w:val="0"/>
        <w:sz w:val="20"/>
        <w:vertAlign w:val="baseline"/>
      </w:rPr>
    </w:lvl>
    <w:lvl w:ilvl="4">
      <w:start w:val="1"/>
      <w:numFmt w:val="lowerLetter"/>
      <w:suff w:val="nothing"/>
      <w:lvlText w:val="%2.%3.%4.%5."/>
      <w:lvlJc w:val="left"/>
      <w:pPr>
        <w:tabs>
          <w:tab w:val="num" w:pos="0"/>
        </w:tabs>
        <w:ind w:left="3350" w:hanging="110"/>
      </w:pPr>
      <w:rPr>
        <w:caps w:val="0"/>
        <w:smallCaps w:val="0"/>
        <w:strike w:val="0"/>
        <w:dstrike w:val="0"/>
        <w:outline w:val="0"/>
        <w:emboss w:val="0"/>
        <w:imprint w:val="0"/>
        <w:spacing w:val="0"/>
        <w:w w:val="100"/>
        <w:kern w:val="0"/>
        <w:position w:val="0"/>
        <w:sz w:val="20"/>
        <w:vertAlign w:val="baseline"/>
      </w:rPr>
    </w:lvl>
    <w:lvl w:ilvl="5">
      <w:start w:val="1"/>
      <w:numFmt w:val="lowerRoman"/>
      <w:suff w:val="nothing"/>
      <w:lvlText w:val="%2.%3.%4.%5.%6."/>
      <w:lvlJc w:val="left"/>
      <w:pPr>
        <w:tabs>
          <w:tab w:val="num" w:pos="0"/>
        </w:tabs>
        <w:ind w:left="4140" w:hanging="110"/>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2.%3.%4.%5.%6.%7."/>
      <w:lvlJc w:val="left"/>
      <w:pPr>
        <w:tabs>
          <w:tab w:val="num" w:pos="0"/>
        </w:tabs>
        <w:ind w:left="4790" w:hanging="110"/>
      </w:pPr>
      <w:rPr>
        <w:caps w:val="0"/>
        <w:smallCaps w:val="0"/>
        <w:strike w:val="0"/>
        <w:dstrike w:val="0"/>
        <w:outline w:val="0"/>
        <w:emboss w:val="0"/>
        <w:imprint w:val="0"/>
        <w:spacing w:val="0"/>
        <w:w w:val="100"/>
        <w:kern w:val="0"/>
        <w:position w:val="0"/>
        <w:sz w:val="20"/>
        <w:vertAlign w:val="baseline"/>
      </w:rPr>
    </w:lvl>
    <w:lvl w:ilvl="7">
      <w:start w:val="1"/>
      <w:numFmt w:val="lowerLetter"/>
      <w:suff w:val="nothing"/>
      <w:lvlText w:val="%2.%3.%4.%5.%6.%7.%8."/>
      <w:lvlJc w:val="left"/>
      <w:pPr>
        <w:tabs>
          <w:tab w:val="num" w:pos="0"/>
        </w:tabs>
        <w:ind w:left="5510" w:hanging="110"/>
      </w:pPr>
      <w:rPr>
        <w:caps w:val="0"/>
        <w:smallCaps w:val="0"/>
        <w:strike w:val="0"/>
        <w:dstrike w:val="0"/>
        <w:outline w:val="0"/>
        <w:emboss w:val="0"/>
        <w:imprint w:val="0"/>
        <w:spacing w:val="0"/>
        <w:w w:val="100"/>
        <w:kern w:val="0"/>
        <w:position w:val="0"/>
        <w:sz w:val="20"/>
        <w:vertAlign w:val="baseline"/>
      </w:rPr>
    </w:lvl>
    <w:lvl w:ilvl="8">
      <w:start w:val="1"/>
      <w:numFmt w:val="lowerRoman"/>
      <w:suff w:val="nothing"/>
      <w:lvlText w:val="%2.%3.%4.%5.%6.%7.%8.%9."/>
      <w:lvlJc w:val="left"/>
      <w:pPr>
        <w:tabs>
          <w:tab w:val="num" w:pos="0"/>
        </w:tabs>
        <w:ind w:left="6300" w:hanging="110"/>
      </w:pPr>
      <w:rPr>
        <w:caps w:val="0"/>
        <w:smallCaps w:val="0"/>
        <w:strike w:val="0"/>
        <w:dstrike w:val="0"/>
        <w:outline w:val="0"/>
        <w:emboss w:val="0"/>
        <w:imprint w:val="0"/>
        <w:spacing w:val="0"/>
        <w:w w:val="100"/>
        <w:kern w:val="0"/>
        <w:position w:val="0"/>
        <w:sz w:val="20"/>
        <w:vertAlign w:val="baseline"/>
      </w:rPr>
    </w:lvl>
  </w:abstractNum>
  <w:abstractNum w:abstractNumId="17" w15:restartNumberingAfterBreak="0">
    <w:nsid w:val="20C96BB6"/>
    <w:multiLevelType w:val="multilevel"/>
    <w:tmpl w:val="E24042AA"/>
    <w:lvl w:ilvl="0">
      <w:start w:val="1"/>
      <w:numFmt w:val="decimal"/>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0"/>
        </w:tabs>
        <w:ind w:left="284" w:hanging="284"/>
      </w:pPr>
      <w:rPr>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0"/>
        </w:tabs>
        <w:ind w:left="1004" w:hanging="284"/>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1724" w:hanging="284"/>
      </w:pPr>
      <w:rPr>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0"/>
        </w:tabs>
        <w:ind w:left="2444" w:hanging="284"/>
      </w:pPr>
      <w:rPr>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0"/>
        </w:tabs>
        <w:ind w:left="3164" w:hanging="284"/>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3884" w:hanging="284"/>
      </w:pPr>
      <w:rPr>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0"/>
        </w:tabs>
        <w:ind w:left="4604" w:hanging="284"/>
      </w:pPr>
      <w:rPr>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0"/>
        </w:tabs>
        <w:ind w:left="5324" w:hanging="284"/>
      </w:pPr>
      <w:rPr>
        <w:caps w:val="0"/>
        <w:smallCaps w:val="0"/>
        <w:strike w:val="0"/>
        <w:dstrike w:val="0"/>
        <w:outline w:val="0"/>
        <w:emboss w:val="0"/>
        <w:imprint w:val="0"/>
        <w:spacing w:val="0"/>
        <w:w w:val="100"/>
        <w:kern w:val="0"/>
        <w:position w:val="0"/>
        <w:sz w:val="20"/>
        <w:vertAlign w:val="baseline"/>
      </w:rPr>
    </w:lvl>
  </w:abstractNum>
  <w:abstractNum w:abstractNumId="18" w15:restartNumberingAfterBreak="0">
    <w:nsid w:val="236C0BE9"/>
    <w:multiLevelType w:val="multilevel"/>
    <w:tmpl w:val="144CEA0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23D310AB"/>
    <w:multiLevelType w:val="multilevel"/>
    <w:tmpl w:val="3A62264E"/>
    <w:lvl w:ilvl="0">
      <w:start w:val="1"/>
      <w:numFmt w:val="bullet"/>
      <w:lvlText w:val=""/>
      <w:lvlJc w:val="left"/>
      <w:pPr>
        <w:ind w:left="720" w:hanging="360"/>
      </w:pPr>
      <w:rPr>
        <w:rFonts w:ascii="Wingdings" w:hAnsi="Wingdings" w:cs="Wingdings" w:hint="default"/>
        <w:b/>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25E74D86"/>
    <w:multiLevelType w:val="multilevel"/>
    <w:tmpl w:val="C0389C90"/>
    <w:lvl w:ilvl="0">
      <w:start w:val="1"/>
      <w:numFmt w:val="bullet"/>
      <w:lvlText w:val=""/>
      <w:lvlJc w:val="left"/>
      <w:pPr>
        <w:ind w:left="720" w:hanging="360"/>
      </w:pPr>
      <w:rPr>
        <w:rFonts w:ascii="Wingdings" w:hAnsi="Wingdings" w:cs="Wingdings" w:hint="default"/>
        <w:color w:val="auto"/>
        <w:sz w:val="2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2AA42212"/>
    <w:multiLevelType w:val="singleLevel"/>
    <w:tmpl w:val="A2169B62"/>
    <w:lvl w:ilvl="0">
      <w:start w:val="3"/>
      <w:numFmt w:val="decimal"/>
      <w:pStyle w:val="Listanumerowana1"/>
      <w:lvlText w:val="%1)"/>
      <w:legacy w:legacy="1" w:legacySpace="0" w:legacyIndent="418"/>
      <w:lvlJc w:val="left"/>
      <w:rPr>
        <w:rFonts w:ascii="Palatino Linotype" w:hAnsi="Palatino Linotype" w:hint="default"/>
      </w:rPr>
    </w:lvl>
  </w:abstractNum>
  <w:abstractNum w:abstractNumId="22" w15:restartNumberingAfterBreak="0">
    <w:nsid w:val="2D4B6162"/>
    <w:multiLevelType w:val="hybridMultilevel"/>
    <w:tmpl w:val="8F1C9D48"/>
    <w:name w:val="WW8Num252"/>
    <w:lvl w:ilvl="0" w:tplc="04150017">
      <w:start w:val="1"/>
      <w:numFmt w:val="lowerLetter"/>
      <w:lvlText w:val="%1)"/>
      <w:lvlJc w:val="left"/>
      <w:pPr>
        <w:ind w:left="1225" w:hanging="360"/>
      </w:pPr>
    </w:lvl>
    <w:lvl w:ilvl="1" w:tplc="04150019" w:tentative="1">
      <w:start w:val="1"/>
      <w:numFmt w:val="lowerLetter"/>
      <w:lvlText w:val="%2."/>
      <w:lvlJc w:val="left"/>
      <w:pPr>
        <w:ind w:left="1945" w:hanging="360"/>
      </w:pPr>
    </w:lvl>
    <w:lvl w:ilvl="2" w:tplc="0415001B" w:tentative="1">
      <w:start w:val="1"/>
      <w:numFmt w:val="lowerRoman"/>
      <w:lvlText w:val="%3."/>
      <w:lvlJc w:val="right"/>
      <w:pPr>
        <w:ind w:left="2665" w:hanging="180"/>
      </w:pPr>
    </w:lvl>
    <w:lvl w:ilvl="3" w:tplc="0415000F" w:tentative="1">
      <w:start w:val="1"/>
      <w:numFmt w:val="decimal"/>
      <w:lvlText w:val="%4."/>
      <w:lvlJc w:val="left"/>
      <w:pPr>
        <w:ind w:left="3385" w:hanging="360"/>
      </w:pPr>
    </w:lvl>
    <w:lvl w:ilvl="4" w:tplc="04150019" w:tentative="1">
      <w:start w:val="1"/>
      <w:numFmt w:val="lowerLetter"/>
      <w:lvlText w:val="%5."/>
      <w:lvlJc w:val="left"/>
      <w:pPr>
        <w:ind w:left="4105" w:hanging="360"/>
      </w:pPr>
    </w:lvl>
    <w:lvl w:ilvl="5" w:tplc="0415001B" w:tentative="1">
      <w:start w:val="1"/>
      <w:numFmt w:val="lowerRoman"/>
      <w:lvlText w:val="%6."/>
      <w:lvlJc w:val="right"/>
      <w:pPr>
        <w:ind w:left="4825" w:hanging="180"/>
      </w:pPr>
    </w:lvl>
    <w:lvl w:ilvl="6" w:tplc="0415000F" w:tentative="1">
      <w:start w:val="1"/>
      <w:numFmt w:val="decimal"/>
      <w:lvlText w:val="%7."/>
      <w:lvlJc w:val="left"/>
      <w:pPr>
        <w:ind w:left="5545" w:hanging="360"/>
      </w:pPr>
    </w:lvl>
    <w:lvl w:ilvl="7" w:tplc="04150019" w:tentative="1">
      <w:start w:val="1"/>
      <w:numFmt w:val="lowerLetter"/>
      <w:lvlText w:val="%8."/>
      <w:lvlJc w:val="left"/>
      <w:pPr>
        <w:ind w:left="6265" w:hanging="360"/>
      </w:pPr>
    </w:lvl>
    <w:lvl w:ilvl="8" w:tplc="0415001B" w:tentative="1">
      <w:start w:val="1"/>
      <w:numFmt w:val="lowerRoman"/>
      <w:lvlText w:val="%9."/>
      <w:lvlJc w:val="right"/>
      <w:pPr>
        <w:ind w:left="6985" w:hanging="180"/>
      </w:pPr>
    </w:lvl>
  </w:abstractNum>
  <w:abstractNum w:abstractNumId="23" w15:restartNumberingAfterBreak="0">
    <w:nsid w:val="35B47761"/>
    <w:multiLevelType w:val="multilevel"/>
    <w:tmpl w:val="1E889138"/>
    <w:lvl w:ilvl="0">
      <w:start w:val="1"/>
      <w:numFmt w:val="lowerLetter"/>
      <w:lvlText w:val="%1."/>
      <w:lvlJc w:val="left"/>
      <w:pPr>
        <w:tabs>
          <w:tab w:val="num" w:pos="0"/>
        </w:tabs>
        <w:ind w:left="924" w:hanging="357"/>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644" w:hanging="357"/>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2364" w:hanging="297"/>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3084" w:hanging="357"/>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804" w:hanging="357"/>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4524" w:hanging="297"/>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5244" w:hanging="357"/>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964" w:hanging="357"/>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684" w:hanging="297"/>
      </w:pPr>
      <w:rPr>
        <w:caps w:val="0"/>
        <w:smallCaps w:val="0"/>
        <w:strike w:val="0"/>
        <w:dstrike w:val="0"/>
        <w:outline w:val="0"/>
        <w:emboss w:val="0"/>
        <w:imprint w:val="0"/>
        <w:spacing w:val="0"/>
        <w:w w:val="100"/>
        <w:kern w:val="0"/>
        <w:position w:val="0"/>
        <w:sz w:val="20"/>
        <w:vertAlign w:val="baseline"/>
      </w:rPr>
    </w:lvl>
  </w:abstractNum>
  <w:abstractNum w:abstractNumId="24" w15:restartNumberingAfterBreak="0">
    <w:nsid w:val="3661717A"/>
    <w:multiLevelType w:val="multilevel"/>
    <w:tmpl w:val="3A38C57E"/>
    <w:lvl w:ilvl="0">
      <w:start w:val="1"/>
      <w:numFmt w:val="bullet"/>
      <w:lvlText w:val=""/>
      <w:lvlJc w:val="left"/>
      <w:pPr>
        <w:ind w:left="720" w:hanging="360"/>
      </w:pPr>
      <w:rPr>
        <w:rFonts w:ascii="Wingdings" w:hAnsi="Wingdings" w:cs="Wingdings" w:hint="default"/>
        <w:color w:val="auto"/>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8DF0351"/>
    <w:multiLevelType w:val="hybridMultilevel"/>
    <w:tmpl w:val="B6CC2B2A"/>
    <w:lvl w:ilvl="0" w:tplc="6B5870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1F1E8F"/>
    <w:multiLevelType w:val="multilevel"/>
    <w:tmpl w:val="32DA3512"/>
    <w:lvl w:ilvl="0">
      <w:start w:val="1"/>
      <w:numFmt w:val="decimal"/>
      <w:lvlText w:val="%1."/>
      <w:lvlJc w:val="left"/>
      <w:pPr>
        <w:tabs>
          <w:tab w:val="num" w:pos="0"/>
        </w:tabs>
        <w:ind w:left="357" w:hanging="357"/>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77" w:hanging="357"/>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1797" w:hanging="297"/>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517" w:hanging="357"/>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237" w:hanging="357"/>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3957" w:hanging="297"/>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677" w:hanging="357"/>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397" w:hanging="357"/>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117" w:hanging="297"/>
      </w:pPr>
      <w:rPr>
        <w:caps w:val="0"/>
        <w:smallCaps w:val="0"/>
        <w:strike w:val="0"/>
        <w:dstrike w:val="0"/>
        <w:outline w:val="0"/>
        <w:emboss w:val="0"/>
        <w:imprint w:val="0"/>
        <w:spacing w:val="0"/>
        <w:w w:val="100"/>
        <w:kern w:val="0"/>
        <w:position w:val="0"/>
        <w:sz w:val="20"/>
        <w:vertAlign w:val="baseline"/>
      </w:rPr>
    </w:lvl>
  </w:abstractNum>
  <w:abstractNum w:abstractNumId="27" w15:restartNumberingAfterBreak="0">
    <w:nsid w:val="42225561"/>
    <w:multiLevelType w:val="multilevel"/>
    <w:tmpl w:val="52A642A4"/>
    <w:lvl w:ilvl="0">
      <w:start w:val="1"/>
      <w:numFmt w:val="lowerLetter"/>
      <w:lvlText w:val="%1)"/>
      <w:lvlJc w:val="left"/>
      <w:pPr>
        <w:tabs>
          <w:tab w:val="num" w:pos="0"/>
        </w:tabs>
        <w:ind w:left="284" w:hanging="284"/>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1004" w:hanging="284"/>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1724" w:hanging="224"/>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444" w:hanging="284"/>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164" w:hanging="284"/>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3884" w:hanging="224"/>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604" w:hanging="284"/>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324" w:hanging="284"/>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6044" w:hanging="224"/>
      </w:pPr>
      <w:rPr>
        <w:caps w:val="0"/>
        <w:smallCaps w:val="0"/>
        <w:strike w:val="0"/>
        <w:dstrike w:val="0"/>
        <w:outline w:val="0"/>
        <w:emboss w:val="0"/>
        <w:imprint w:val="0"/>
        <w:spacing w:val="0"/>
        <w:w w:val="100"/>
        <w:kern w:val="0"/>
        <w:position w:val="0"/>
        <w:sz w:val="20"/>
        <w:vertAlign w:val="baseline"/>
      </w:rPr>
    </w:lvl>
  </w:abstractNum>
  <w:abstractNum w:abstractNumId="28" w15:restartNumberingAfterBreak="0">
    <w:nsid w:val="47CD4459"/>
    <w:multiLevelType w:val="multilevel"/>
    <w:tmpl w:val="9C9A4938"/>
    <w:lvl w:ilvl="0">
      <w:start w:val="1"/>
      <w:numFmt w:val="decimal"/>
      <w:lvlText w:val="%1."/>
      <w:lvlJc w:val="left"/>
      <w:pPr>
        <w:tabs>
          <w:tab w:val="num" w:pos="0"/>
        </w:tabs>
        <w:ind w:left="284" w:hanging="284"/>
      </w:pPr>
      <w:rPr>
        <w:caps w:val="0"/>
        <w:smallCaps w:val="0"/>
        <w:strike w:val="0"/>
        <w:dstrike w:val="0"/>
        <w:outline w:val="0"/>
        <w:emboss w:val="0"/>
        <w:imprint w:val="0"/>
        <w:spacing w:val="0"/>
        <w:w w:val="100"/>
        <w:kern w:val="0"/>
        <w:position w:val="0"/>
        <w:sz w:val="20"/>
        <w:vertAlign w:val="baseline"/>
      </w:rPr>
    </w:lvl>
    <w:lvl w:ilvl="1">
      <w:start w:val="1"/>
      <w:numFmt w:val="decimal"/>
      <w:suff w:val="nothing"/>
      <w:lvlText w:val="%2."/>
      <w:lvlJc w:val="left"/>
      <w:pPr>
        <w:tabs>
          <w:tab w:val="num" w:pos="0"/>
        </w:tabs>
        <w:ind w:left="1200" w:hanging="120"/>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3."/>
      <w:lvlJc w:val="left"/>
      <w:pPr>
        <w:tabs>
          <w:tab w:val="num" w:pos="0"/>
        </w:tabs>
        <w:ind w:left="1920" w:hanging="120"/>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4."/>
      <w:lvlJc w:val="left"/>
      <w:pPr>
        <w:tabs>
          <w:tab w:val="num" w:pos="0"/>
        </w:tabs>
        <w:ind w:left="2640" w:hanging="120"/>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5."/>
      <w:lvlJc w:val="left"/>
      <w:pPr>
        <w:tabs>
          <w:tab w:val="num" w:pos="0"/>
        </w:tabs>
        <w:ind w:left="3360" w:hanging="120"/>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6."/>
      <w:lvlJc w:val="left"/>
      <w:pPr>
        <w:tabs>
          <w:tab w:val="num" w:pos="0"/>
        </w:tabs>
        <w:ind w:left="4080" w:hanging="120"/>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7."/>
      <w:lvlJc w:val="left"/>
      <w:pPr>
        <w:tabs>
          <w:tab w:val="num" w:pos="0"/>
        </w:tabs>
        <w:ind w:left="4800" w:hanging="120"/>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8."/>
      <w:lvlJc w:val="left"/>
      <w:pPr>
        <w:tabs>
          <w:tab w:val="num" w:pos="0"/>
        </w:tabs>
        <w:ind w:left="5520" w:hanging="120"/>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9."/>
      <w:lvlJc w:val="left"/>
      <w:pPr>
        <w:tabs>
          <w:tab w:val="num" w:pos="0"/>
        </w:tabs>
        <w:ind w:left="6240" w:hanging="120"/>
      </w:pPr>
      <w:rPr>
        <w:caps w:val="0"/>
        <w:smallCaps w:val="0"/>
        <w:strike w:val="0"/>
        <w:dstrike w:val="0"/>
        <w:outline w:val="0"/>
        <w:emboss w:val="0"/>
        <w:imprint w:val="0"/>
        <w:spacing w:val="0"/>
        <w:w w:val="100"/>
        <w:kern w:val="0"/>
        <w:position w:val="0"/>
        <w:sz w:val="20"/>
        <w:vertAlign w:val="baseline"/>
      </w:rPr>
    </w:lvl>
  </w:abstractNum>
  <w:abstractNum w:abstractNumId="29" w15:restartNumberingAfterBreak="0">
    <w:nsid w:val="4A072D3E"/>
    <w:multiLevelType w:val="multilevel"/>
    <w:tmpl w:val="A94AF9D4"/>
    <w:lvl w:ilvl="0">
      <w:start w:val="1"/>
      <w:numFmt w:val="lowerLetter"/>
      <w:lvlText w:val="%1)"/>
      <w:lvlJc w:val="left"/>
      <w:pPr>
        <w:tabs>
          <w:tab w:val="num" w:pos="0"/>
        </w:tabs>
        <w:ind w:left="1225" w:hanging="360"/>
      </w:pPr>
    </w:lvl>
    <w:lvl w:ilvl="1">
      <w:start w:val="1"/>
      <w:numFmt w:val="lowerLetter"/>
      <w:lvlText w:val="%2."/>
      <w:lvlJc w:val="left"/>
      <w:pPr>
        <w:tabs>
          <w:tab w:val="num" w:pos="0"/>
        </w:tabs>
        <w:ind w:left="1945" w:hanging="360"/>
      </w:pPr>
    </w:lvl>
    <w:lvl w:ilvl="2">
      <w:start w:val="1"/>
      <w:numFmt w:val="lowerRoman"/>
      <w:lvlText w:val="%3."/>
      <w:lvlJc w:val="right"/>
      <w:pPr>
        <w:tabs>
          <w:tab w:val="num" w:pos="0"/>
        </w:tabs>
        <w:ind w:left="2665" w:hanging="180"/>
      </w:pPr>
    </w:lvl>
    <w:lvl w:ilvl="3">
      <w:start w:val="1"/>
      <w:numFmt w:val="decimal"/>
      <w:lvlText w:val="%4."/>
      <w:lvlJc w:val="left"/>
      <w:pPr>
        <w:tabs>
          <w:tab w:val="num" w:pos="0"/>
        </w:tabs>
        <w:ind w:left="3385" w:hanging="360"/>
      </w:pPr>
    </w:lvl>
    <w:lvl w:ilvl="4">
      <w:start w:val="1"/>
      <w:numFmt w:val="lowerLetter"/>
      <w:lvlText w:val="%5."/>
      <w:lvlJc w:val="left"/>
      <w:pPr>
        <w:tabs>
          <w:tab w:val="num" w:pos="0"/>
        </w:tabs>
        <w:ind w:left="4105" w:hanging="360"/>
      </w:pPr>
    </w:lvl>
    <w:lvl w:ilvl="5">
      <w:start w:val="1"/>
      <w:numFmt w:val="lowerRoman"/>
      <w:lvlText w:val="%6."/>
      <w:lvlJc w:val="right"/>
      <w:pPr>
        <w:tabs>
          <w:tab w:val="num" w:pos="0"/>
        </w:tabs>
        <w:ind w:left="4825" w:hanging="180"/>
      </w:pPr>
    </w:lvl>
    <w:lvl w:ilvl="6">
      <w:start w:val="1"/>
      <w:numFmt w:val="decimal"/>
      <w:lvlText w:val="%7."/>
      <w:lvlJc w:val="left"/>
      <w:pPr>
        <w:tabs>
          <w:tab w:val="num" w:pos="0"/>
        </w:tabs>
        <w:ind w:left="5545" w:hanging="360"/>
      </w:pPr>
    </w:lvl>
    <w:lvl w:ilvl="7">
      <w:start w:val="1"/>
      <w:numFmt w:val="lowerLetter"/>
      <w:lvlText w:val="%8."/>
      <w:lvlJc w:val="left"/>
      <w:pPr>
        <w:tabs>
          <w:tab w:val="num" w:pos="0"/>
        </w:tabs>
        <w:ind w:left="6265" w:hanging="360"/>
      </w:pPr>
    </w:lvl>
    <w:lvl w:ilvl="8">
      <w:start w:val="1"/>
      <w:numFmt w:val="lowerRoman"/>
      <w:lvlText w:val="%9."/>
      <w:lvlJc w:val="right"/>
      <w:pPr>
        <w:tabs>
          <w:tab w:val="num" w:pos="0"/>
        </w:tabs>
        <w:ind w:left="6985" w:hanging="180"/>
      </w:pPr>
    </w:lvl>
  </w:abstractNum>
  <w:abstractNum w:abstractNumId="30" w15:restartNumberingAfterBreak="0">
    <w:nsid w:val="4B0A1305"/>
    <w:multiLevelType w:val="hybridMultilevel"/>
    <w:tmpl w:val="4794554C"/>
    <w:lvl w:ilvl="0" w:tplc="5E5A12FA">
      <w:start w:val="5"/>
      <w:numFmt w:val="bullet"/>
      <w:lvlText w:val=""/>
      <w:lvlJc w:val="left"/>
      <w:pPr>
        <w:ind w:left="720" w:hanging="360"/>
      </w:pPr>
      <w:rPr>
        <w:rFonts w:ascii="Symbol" w:eastAsia="SimSu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B2D3355"/>
    <w:multiLevelType w:val="multilevel"/>
    <w:tmpl w:val="1588742E"/>
    <w:lvl w:ilvl="0">
      <w:start w:val="1"/>
      <w:numFmt w:val="decimal"/>
      <w:lvlText w:val="%1."/>
      <w:lvlJc w:val="left"/>
      <w:pPr>
        <w:tabs>
          <w:tab w:val="num" w:pos="0"/>
        </w:tabs>
        <w:ind w:left="720" w:hanging="360"/>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924" w:hanging="357"/>
      </w:pPr>
      <w:rPr>
        <w:caps w:val="0"/>
        <w:smallCaps w:val="0"/>
        <w:strike w:val="0"/>
        <w:dstrike w:val="0"/>
        <w:outline w:val="0"/>
        <w:emboss w:val="0"/>
        <w:imprint w:val="0"/>
        <w:spacing w:val="0"/>
        <w:w w:val="100"/>
        <w:kern w:val="0"/>
        <w:position w:val="0"/>
        <w:sz w:val="20"/>
        <w:vertAlign w:val="baseline"/>
      </w:rPr>
    </w:lvl>
    <w:lvl w:ilvl="2">
      <w:start w:val="1"/>
      <w:numFmt w:val="lowerRoman"/>
      <w:lvlText w:val="%3."/>
      <w:lvlJc w:val="left"/>
      <w:pPr>
        <w:tabs>
          <w:tab w:val="num" w:pos="0"/>
        </w:tabs>
        <w:ind w:left="1644" w:hanging="297"/>
      </w:pPr>
      <w:rPr>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0"/>
        </w:tabs>
        <w:ind w:left="2364" w:hanging="357"/>
      </w:pPr>
      <w:rPr>
        <w:caps w:val="0"/>
        <w:smallCaps w:val="0"/>
        <w:strike w:val="0"/>
        <w:dstrike w:val="0"/>
        <w:outline w:val="0"/>
        <w:emboss w:val="0"/>
        <w:imprint w:val="0"/>
        <w:spacing w:val="0"/>
        <w:w w:val="100"/>
        <w:kern w:val="0"/>
        <w:position w:val="0"/>
        <w:sz w:val="20"/>
        <w:vertAlign w:val="baseline"/>
      </w:rPr>
    </w:lvl>
    <w:lvl w:ilvl="4">
      <w:start w:val="1"/>
      <w:numFmt w:val="lowerLetter"/>
      <w:lvlText w:val="%5."/>
      <w:lvlJc w:val="left"/>
      <w:pPr>
        <w:tabs>
          <w:tab w:val="num" w:pos="0"/>
        </w:tabs>
        <w:ind w:left="3084" w:hanging="357"/>
      </w:pPr>
      <w:rPr>
        <w:caps w:val="0"/>
        <w:smallCaps w:val="0"/>
        <w:strike w:val="0"/>
        <w:dstrike w:val="0"/>
        <w:outline w:val="0"/>
        <w:emboss w:val="0"/>
        <w:imprint w:val="0"/>
        <w:spacing w:val="0"/>
        <w:w w:val="100"/>
        <w:kern w:val="0"/>
        <w:position w:val="0"/>
        <w:sz w:val="20"/>
        <w:vertAlign w:val="baseline"/>
      </w:rPr>
    </w:lvl>
    <w:lvl w:ilvl="5">
      <w:start w:val="1"/>
      <w:numFmt w:val="lowerRoman"/>
      <w:lvlText w:val="%6."/>
      <w:lvlJc w:val="left"/>
      <w:pPr>
        <w:tabs>
          <w:tab w:val="num" w:pos="0"/>
        </w:tabs>
        <w:ind w:left="3804" w:hanging="297"/>
      </w:pPr>
      <w:rPr>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0"/>
        </w:tabs>
        <w:ind w:left="4524" w:hanging="357"/>
      </w:pPr>
      <w:rPr>
        <w:caps w:val="0"/>
        <w:smallCaps w:val="0"/>
        <w:strike w:val="0"/>
        <w:dstrike w:val="0"/>
        <w:outline w:val="0"/>
        <w:emboss w:val="0"/>
        <w:imprint w:val="0"/>
        <w:spacing w:val="0"/>
        <w:w w:val="100"/>
        <w:kern w:val="0"/>
        <w:position w:val="0"/>
        <w:sz w:val="20"/>
        <w:vertAlign w:val="baseline"/>
      </w:rPr>
    </w:lvl>
    <w:lvl w:ilvl="7">
      <w:start w:val="1"/>
      <w:numFmt w:val="lowerLetter"/>
      <w:lvlText w:val="%8."/>
      <w:lvlJc w:val="left"/>
      <w:pPr>
        <w:tabs>
          <w:tab w:val="num" w:pos="0"/>
        </w:tabs>
        <w:ind w:left="5244" w:hanging="357"/>
      </w:pPr>
      <w:rPr>
        <w:caps w:val="0"/>
        <w:smallCaps w:val="0"/>
        <w:strike w:val="0"/>
        <w:dstrike w:val="0"/>
        <w:outline w:val="0"/>
        <w:emboss w:val="0"/>
        <w:imprint w:val="0"/>
        <w:spacing w:val="0"/>
        <w:w w:val="100"/>
        <w:kern w:val="0"/>
        <w:position w:val="0"/>
        <w:sz w:val="20"/>
        <w:vertAlign w:val="baseline"/>
      </w:rPr>
    </w:lvl>
    <w:lvl w:ilvl="8">
      <w:start w:val="1"/>
      <w:numFmt w:val="lowerRoman"/>
      <w:lvlText w:val="%9."/>
      <w:lvlJc w:val="left"/>
      <w:pPr>
        <w:tabs>
          <w:tab w:val="num" w:pos="0"/>
        </w:tabs>
        <w:ind w:left="5964" w:hanging="297"/>
      </w:pPr>
      <w:rPr>
        <w:caps w:val="0"/>
        <w:smallCaps w:val="0"/>
        <w:strike w:val="0"/>
        <w:dstrike w:val="0"/>
        <w:outline w:val="0"/>
        <w:emboss w:val="0"/>
        <w:imprint w:val="0"/>
        <w:spacing w:val="0"/>
        <w:w w:val="100"/>
        <w:kern w:val="0"/>
        <w:position w:val="0"/>
        <w:sz w:val="20"/>
        <w:vertAlign w:val="baseline"/>
      </w:rPr>
    </w:lvl>
  </w:abstractNum>
  <w:abstractNum w:abstractNumId="32" w15:restartNumberingAfterBreak="0">
    <w:nsid w:val="4D1309E9"/>
    <w:multiLevelType w:val="hybridMultilevel"/>
    <w:tmpl w:val="CDC6DAD8"/>
    <w:lvl w:ilvl="0" w:tplc="DCAC6E8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9055CC"/>
    <w:multiLevelType w:val="multilevel"/>
    <w:tmpl w:val="991650FC"/>
    <w:lvl w:ilvl="0">
      <w:start w:val="1"/>
      <w:numFmt w:val="decimal"/>
      <w:suff w:val="nothing"/>
      <w:lvlText w:val="%1."/>
      <w:lvlJc w:val="left"/>
      <w:pPr>
        <w:tabs>
          <w:tab w:val="num" w:pos="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0"/>
        <w:vertAlign w:val="baseline"/>
      </w:rPr>
    </w:lvl>
    <w:lvl w:ilvl="1">
      <w:start w:val="1"/>
      <w:numFmt w:val="decimal"/>
      <w:lvlText w:val="%2."/>
      <w:lvlJc w:val="left"/>
      <w:pPr>
        <w:tabs>
          <w:tab w:val="num" w:pos="426"/>
        </w:tabs>
        <w:ind w:left="284" w:hanging="284"/>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3."/>
      <w:lvlJc w:val="left"/>
      <w:pPr>
        <w:tabs>
          <w:tab w:val="num" w:pos="0"/>
        </w:tabs>
        <w:ind w:left="1910" w:hanging="110"/>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4."/>
      <w:lvlJc w:val="left"/>
      <w:pPr>
        <w:tabs>
          <w:tab w:val="num" w:pos="0"/>
        </w:tabs>
        <w:ind w:left="2630" w:hanging="110"/>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5."/>
      <w:lvlJc w:val="left"/>
      <w:pPr>
        <w:tabs>
          <w:tab w:val="num" w:pos="0"/>
        </w:tabs>
        <w:ind w:left="3350" w:hanging="110"/>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6."/>
      <w:lvlJc w:val="left"/>
      <w:pPr>
        <w:tabs>
          <w:tab w:val="num" w:pos="0"/>
        </w:tabs>
        <w:ind w:left="4070" w:hanging="110"/>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7."/>
      <w:lvlJc w:val="left"/>
      <w:pPr>
        <w:tabs>
          <w:tab w:val="num" w:pos="0"/>
        </w:tabs>
        <w:ind w:left="4790" w:hanging="110"/>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8."/>
      <w:lvlJc w:val="left"/>
      <w:pPr>
        <w:tabs>
          <w:tab w:val="num" w:pos="0"/>
        </w:tabs>
        <w:ind w:left="5510" w:hanging="110"/>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9."/>
      <w:lvlJc w:val="left"/>
      <w:pPr>
        <w:tabs>
          <w:tab w:val="num" w:pos="0"/>
        </w:tabs>
        <w:ind w:left="6230" w:hanging="110"/>
      </w:pPr>
      <w:rPr>
        <w:caps w:val="0"/>
        <w:smallCaps w:val="0"/>
        <w:strike w:val="0"/>
        <w:dstrike w:val="0"/>
        <w:outline w:val="0"/>
        <w:emboss w:val="0"/>
        <w:imprint w:val="0"/>
        <w:spacing w:val="0"/>
        <w:w w:val="100"/>
        <w:kern w:val="0"/>
        <w:position w:val="0"/>
        <w:sz w:val="20"/>
        <w:vertAlign w:val="baseline"/>
      </w:rPr>
    </w:lvl>
  </w:abstractNum>
  <w:abstractNum w:abstractNumId="34" w15:restartNumberingAfterBreak="0">
    <w:nsid w:val="58E62628"/>
    <w:multiLevelType w:val="hybridMultilevel"/>
    <w:tmpl w:val="225A238C"/>
    <w:lvl w:ilvl="0" w:tplc="E5C2F8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57772F"/>
    <w:multiLevelType w:val="multilevel"/>
    <w:tmpl w:val="27D43602"/>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rPr>
        <w:b w:val="0"/>
      </w:r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6" w15:restartNumberingAfterBreak="0">
    <w:nsid w:val="637F3E88"/>
    <w:multiLevelType w:val="hybridMultilevel"/>
    <w:tmpl w:val="2FCE43C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40D0EEA"/>
    <w:multiLevelType w:val="multilevel"/>
    <w:tmpl w:val="B9CE9ABC"/>
    <w:lvl w:ilvl="0">
      <w:start w:val="1"/>
      <w:numFmt w:val="decimal"/>
      <w:lvlText w:val="%1)"/>
      <w:lvlJc w:val="left"/>
      <w:pPr>
        <w:ind w:left="148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640F4C7C"/>
    <w:multiLevelType w:val="multilevel"/>
    <w:tmpl w:val="F93AE766"/>
    <w:lvl w:ilvl="0">
      <w:start w:val="1"/>
      <w:numFmt w:val="decimal"/>
      <w:lvlText w:val="%1."/>
      <w:lvlJc w:val="left"/>
      <w:pPr>
        <w:tabs>
          <w:tab w:val="num" w:pos="0"/>
        </w:tabs>
        <w:ind w:left="505" w:hanging="50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65A775AC"/>
    <w:multiLevelType w:val="multilevel"/>
    <w:tmpl w:val="3C200F34"/>
    <w:lvl w:ilvl="0">
      <w:start w:val="1"/>
      <w:numFmt w:val="bullet"/>
      <w:lvlText w:val=""/>
      <w:lvlJc w:val="left"/>
      <w:pPr>
        <w:ind w:left="720" w:hanging="360"/>
      </w:pPr>
      <w:rPr>
        <w:rFonts w:ascii="Wingdings" w:hAnsi="Wingdings" w:cs="Wingdings" w:hint="default"/>
        <w:color w:val="auto"/>
        <w:sz w:val="20"/>
        <w:szCs w:val="24"/>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73A00FA6"/>
    <w:multiLevelType w:val="multilevel"/>
    <w:tmpl w:val="0DEEC4F4"/>
    <w:lvl w:ilvl="0">
      <w:start w:val="1"/>
      <w:numFmt w:val="decimal"/>
      <w:lvlText w:val="%1."/>
      <w:lvlJc w:val="left"/>
      <w:pPr>
        <w:tabs>
          <w:tab w:val="num" w:pos="0"/>
        </w:tabs>
        <w:ind w:left="284" w:hanging="284"/>
      </w:pPr>
      <w:rPr>
        <w:caps w:val="0"/>
        <w:smallCaps w:val="0"/>
        <w:strike w:val="0"/>
        <w:dstrike w:val="0"/>
        <w:outline w:val="0"/>
        <w:emboss w:val="0"/>
        <w:imprint w:val="0"/>
        <w:spacing w:val="0"/>
        <w:w w:val="100"/>
        <w:kern w:val="0"/>
        <w:position w:val="0"/>
        <w:sz w:val="20"/>
        <w:vertAlign w:val="baseline"/>
      </w:rPr>
    </w:lvl>
    <w:lvl w:ilvl="1">
      <w:start w:val="1"/>
      <w:numFmt w:val="decimal"/>
      <w:suff w:val="nothing"/>
      <w:lvlText w:val="%2."/>
      <w:lvlJc w:val="left"/>
      <w:pPr>
        <w:tabs>
          <w:tab w:val="num" w:pos="0"/>
        </w:tabs>
        <w:ind w:left="1200" w:hanging="120"/>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3."/>
      <w:lvlJc w:val="left"/>
      <w:pPr>
        <w:tabs>
          <w:tab w:val="num" w:pos="0"/>
        </w:tabs>
        <w:ind w:left="1920" w:hanging="120"/>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4."/>
      <w:lvlJc w:val="left"/>
      <w:pPr>
        <w:tabs>
          <w:tab w:val="num" w:pos="0"/>
        </w:tabs>
        <w:ind w:left="2640" w:hanging="120"/>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5."/>
      <w:lvlJc w:val="left"/>
      <w:pPr>
        <w:tabs>
          <w:tab w:val="num" w:pos="0"/>
        </w:tabs>
        <w:ind w:left="3360" w:hanging="120"/>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6."/>
      <w:lvlJc w:val="left"/>
      <w:pPr>
        <w:tabs>
          <w:tab w:val="num" w:pos="0"/>
        </w:tabs>
        <w:ind w:left="4080" w:hanging="120"/>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7."/>
      <w:lvlJc w:val="left"/>
      <w:pPr>
        <w:tabs>
          <w:tab w:val="num" w:pos="0"/>
        </w:tabs>
        <w:ind w:left="4800" w:hanging="120"/>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8."/>
      <w:lvlJc w:val="left"/>
      <w:pPr>
        <w:tabs>
          <w:tab w:val="num" w:pos="0"/>
        </w:tabs>
        <w:ind w:left="5520" w:hanging="120"/>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9."/>
      <w:lvlJc w:val="left"/>
      <w:pPr>
        <w:tabs>
          <w:tab w:val="num" w:pos="0"/>
        </w:tabs>
        <w:ind w:left="6240" w:hanging="120"/>
      </w:pPr>
      <w:rPr>
        <w:caps w:val="0"/>
        <w:smallCaps w:val="0"/>
        <w:strike w:val="0"/>
        <w:dstrike w:val="0"/>
        <w:outline w:val="0"/>
        <w:emboss w:val="0"/>
        <w:imprint w:val="0"/>
        <w:spacing w:val="0"/>
        <w:w w:val="100"/>
        <w:kern w:val="0"/>
        <w:position w:val="0"/>
        <w:sz w:val="20"/>
        <w:vertAlign w:val="baseline"/>
      </w:rPr>
    </w:lvl>
  </w:abstractNum>
  <w:abstractNum w:abstractNumId="41" w15:restartNumberingAfterBreak="0">
    <w:nsid w:val="750C2D04"/>
    <w:multiLevelType w:val="multilevel"/>
    <w:tmpl w:val="EDF09428"/>
    <w:lvl w:ilvl="0">
      <w:start w:val="1"/>
      <w:numFmt w:val="decimal"/>
      <w:lvlText w:val="%1."/>
      <w:lvlJc w:val="left"/>
      <w:pPr>
        <w:tabs>
          <w:tab w:val="num" w:pos="0"/>
        </w:tabs>
        <w:ind w:left="284" w:hanging="284"/>
      </w:pPr>
      <w:rPr>
        <w:b w:val="0"/>
        <w:bCs w:val="0"/>
        <w:caps w:val="0"/>
        <w:smallCaps w:val="0"/>
        <w:strike w:val="0"/>
        <w:dstrike w:val="0"/>
        <w:outline w:val="0"/>
        <w:emboss w:val="0"/>
        <w:imprint w:val="0"/>
        <w:spacing w:val="0"/>
        <w:w w:val="100"/>
        <w:kern w:val="0"/>
        <w:position w:val="0"/>
        <w:sz w:val="20"/>
        <w:vertAlign w:val="baseline"/>
      </w:rPr>
    </w:lvl>
    <w:lvl w:ilvl="1">
      <w:start w:val="1"/>
      <w:numFmt w:val="decimal"/>
      <w:suff w:val="nothing"/>
      <w:lvlText w:val="%2."/>
      <w:lvlJc w:val="left"/>
      <w:pPr>
        <w:tabs>
          <w:tab w:val="num" w:pos="0"/>
        </w:tabs>
        <w:ind w:left="1200" w:hanging="120"/>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3."/>
      <w:lvlJc w:val="left"/>
      <w:pPr>
        <w:tabs>
          <w:tab w:val="num" w:pos="0"/>
        </w:tabs>
        <w:ind w:left="1920" w:hanging="120"/>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4."/>
      <w:lvlJc w:val="left"/>
      <w:pPr>
        <w:tabs>
          <w:tab w:val="num" w:pos="0"/>
        </w:tabs>
        <w:ind w:left="2640" w:hanging="120"/>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5."/>
      <w:lvlJc w:val="left"/>
      <w:pPr>
        <w:tabs>
          <w:tab w:val="num" w:pos="0"/>
        </w:tabs>
        <w:ind w:left="3360" w:hanging="120"/>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6."/>
      <w:lvlJc w:val="left"/>
      <w:pPr>
        <w:tabs>
          <w:tab w:val="num" w:pos="0"/>
        </w:tabs>
        <w:ind w:left="4080" w:hanging="120"/>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7."/>
      <w:lvlJc w:val="left"/>
      <w:pPr>
        <w:tabs>
          <w:tab w:val="num" w:pos="0"/>
        </w:tabs>
        <w:ind w:left="4800" w:hanging="120"/>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8."/>
      <w:lvlJc w:val="left"/>
      <w:pPr>
        <w:tabs>
          <w:tab w:val="num" w:pos="0"/>
        </w:tabs>
        <w:ind w:left="5520" w:hanging="120"/>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9."/>
      <w:lvlJc w:val="left"/>
      <w:pPr>
        <w:tabs>
          <w:tab w:val="num" w:pos="0"/>
        </w:tabs>
        <w:ind w:left="6240" w:hanging="120"/>
      </w:pPr>
      <w:rPr>
        <w:caps w:val="0"/>
        <w:smallCaps w:val="0"/>
        <w:strike w:val="0"/>
        <w:dstrike w:val="0"/>
        <w:outline w:val="0"/>
        <w:emboss w:val="0"/>
        <w:imprint w:val="0"/>
        <w:spacing w:val="0"/>
        <w:w w:val="100"/>
        <w:kern w:val="0"/>
        <w:position w:val="0"/>
        <w:sz w:val="20"/>
        <w:vertAlign w:val="baseline"/>
      </w:rPr>
    </w:lvl>
  </w:abstractNum>
  <w:abstractNum w:abstractNumId="42" w15:restartNumberingAfterBreak="0">
    <w:nsid w:val="7B0554F3"/>
    <w:multiLevelType w:val="multilevel"/>
    <w:tmpl w:val="87FEBA4A"/>
    <w:lvl w:ilvl="0">
      <w:start w:val="1"/>
      <w:numFmt w:val="decimal"/>
      <w:lvlText w:val="%1."/>
      <w:lvlJc w:val="left"/>
      <w:pPr>
        <w:tabs>
          <w:tab w:val="num" w:pos="0"/>
        </w:tabs>
        <w:ind w:left="284" w:hanging="284"/>
      </w:pPr>
      <w:rPr>
        <w:caps w:val="0"/>
        <w:smallCaps w:val="0"/>
        <w:strike w:val="0"/>
        <w:dstrike w:val="0"/>
        <w:outline w:val="0"/>
        <w:emboss w:val="0"/>
        <w:imprint w:val="0"/>
        <w:spacing w:val="0"/>
        <w:w w:val="100"/>
        <w:kern w:val="0"/>
        <w:position w:val="0"/>
        <w:sz w:val="20"/>
        <w:vertAlign w:val="baseline"/>
      </w:rPr>
    </w:lvl>
    <w:lvl w:ilvl="1">
      <w:start w:val="1"/>
      <w:numFmt w:val="lowerLetter"/>
      <w:lvlText w:val="%2)"/>
      <w:lvlJc w:val="left"/>
      <w:pPr>
        <w:tabs>
          <w:tab w:val="num" w:pos="0"/>
        </w:tabs>
        <w:ind w:left="284" w:hanging="284"/>
      </w:pPr>
      <w:rPr>
        <w:caps w:val="0"/>
        <w:smallCaps w:val="0"/>
        <w:strike w:val="0"/>
        <w:dstrike w:val="0"/>
        <w:outline w:val="0"/>
        <w:emboss w:val="0"/>
        <w:imprint w:val="0"/>
        <w:spacing w:val="0"/>
        <w:w w:val="100"/>
        <w:kern w:val="0"/>
        <w:position w:val="0"/>
        <w:sz w:val="20"/>
        <w:vertAlign w:val="baseline"/>
      </w:rPr>
    </w:lvl>
    <w:lvl w:ilvl="2">
      <w:start w:val="1"/>
      <w:numFmt w:val="decimal"/>
      <w:suff w:val="nothing"/>
      <w:lvlText w:val="%3."/>
      <w:lvlJc w:val="left"/>
      <w:pPr>
        <w:tabs>
          <w:tab w:val="num" w:pos="0"/>
        </w:tabs>
        <w:ind w:left="1920" w:hanging="120"/>
      </w:pPr>
      <w:rPr>
        <w:caps w:val="0"/>
        <w:smallCaps w:val="0"/>
        <w:strike w:val="0"/>
        <w:dstrike w:val="0"/>
        <w:outline w:val="0"/>
        <w:emboss w:val="0"/>
        <w:imprint w:val="0"/>
        <w:spacing w:val="0"/>
        <w:w w:val="100"/>
        <w:kern w:val="0"/>
        <w:position w:val="0"/>
        <w:sz w:val="20"/>
        <w:vertAlign w:val="baseline"/>
      </w:rPr>
    </w:lvl>
    <w:lvl w:ilvl="3">
      <w:start w:val="1"/>
      <w:numFmt w:val="decimal"/>
      <w:suff w:val="nothing"/>
      <w:lvlText w:val="%4."/>
      <w:lvlJc w:val="left"/>
      <w:pPr>
        <w:tabs>
          <w:tab w:val="num" w:pos="0"/>
        </w:tabs>
        <w:ind w:left="2640" w:hanging="120"/>
      </w:pPr>
      <w:rPr>
        <w:caps w:val="0"/>
        <w:smallCaps w:val="0"/>
        <w:strike w:val="0"/>
        <w:dstrike w:val="0"/>
        <w:outline w:val="0"/>
        <w:emboss w:val="0"/>
        <w:imprint w:val="0"/>
        <w:spacing w:val="0"/>
        <w:w w:val="100"/>
        <w:kern w:val="0"/>
        <w:position w:val="0"/>
        <w:sz w:val="20"/>
        <w:vertAlign w:val="baseline"/>
      </w:rPr>
    </w:lvl>
    <w:lvl w:ilvl="4">
      <w:start w:val="1"/>
      <w:numFmt w:val="decimal"/>
      <w:suff w:val="nothing"/>
      <w:lvlText w:val="%5."/>
      <w:lvlJc w:val="left"/>
      <w:pPr>
        <w:tabs>
          <w:tab w:val="num" w:pos="0"/>
        </w:tabs>
        <w:ind w:left="3360" w:hanging="120"/>
      </w:pPr>
      <w:rPr>
        <w:caps w:val="0"/>
        <w:smallCaps w:val="0"/>
        <w:strike w:val="0"/>
        <w:dstrike w:val="0"/>
        <w:outline w:val="0"/>
        <w:emboss w:val="0"/>
        <w:imprint w:val="0"/>
        <w:spacing w:val="0"/>
        <w:w w:val="100"/>
        <w:kern w:val="0"/>
        <w:position w:val="0"/>
        <w:sz w:val="20"/>
        <w:vertAlign w:val="baseline"/>
      </w:rPr>
    </w:lvl>
    <w:lvl w:ilvl="5">
      <w:start w:val="1"/>
      <w:numFmt w:val="decimal"/>
      <w:suff w:val="nothing"/>
      <w:lvlText w:val="%6."/>
      <w:lvlJc w:val="left"/>
      <w:pPr>
        <w:tabs>
          <w:tab w:val="num" w:pos="0"/>
        </w:tabs>
        <w:ind w:left="4080" w:hanging="120"/>
      </w:pPr>
      <w:rPr>
        <w:caps w:val="0"/>
        <w:smallCaps w:val="0"/>
        <w:strike w:val="0"/>
        <w:dstrike w:val="0"/>
        <w:outline w:val="0"/>
        <w:emboss w:val="0"/>
        <w:imprint w:val="0"/>
        <w:spacing w:val="0"/>
        <w:w w:val="100"/>
        <w:kern w:val="0"/>
        <w:position w:val="0"/>
        <w:sz w:val="20"/>
        <w:vertAlign w:val="baseline"/>
      </w:rPr>
    </w:lvl>
    <w:lvl w:ilvl="6">
      <w:start w:val="1"/>
      <w:numFmt w:val="decimal"/>
      <w:suff w:val="nothing"/>
      <w:lvlText w:val="%7."/>
      <w:lvlJc w:val="left"/>
      <w:pPr>
        <w:tabs>
          <w:tab w:val="num" w:pos="0"/>
        </w:tabs>
        <w:ind w:left="4800" w:hanging="120"/>
      </w:pPr>
      <w:rPr>
        <w:caps w:val="0"/>
        <w:smallCaps w:val="0"/>
        <w:strike w:val="0"/>
        <w:dstrike w:val="0"/>
        <w:outline w:val="0"/>
        <w:emboss w:val="0"/>
        <w:imprint w:val="0"/>
        <w:spacing w:val="0"/>
        <w:w w:val="100"/>
        <w:kern w:val="0"/>
        <w:position w:val="0"/>
        <w:sz w:val="20"/>
        <w:vertAlign w:val="baseline"/>
      </w:rPr>
    </w:lvl>
    <w:lvl w:ilvl="7">
      <w:start w:val="1"/>
      <w:numFmt w:val="decimal"/>
      <w:suff w:val="nothing"/>
      <w:lvlText w:val="%8."/>
      <w:lvlJc w:val="left"/>
      <w:pPr>
        <w:tabs>
          <w:tab w:val="num" w:pos="0"/>
        </w:tabs>
        <w:ind w:left="5520" w:hanging="120"/>
      </w:pPr>
      <w:rPr>
        <w:caps w:val="0"/>
        <w:smallCaps w:val="0"/>
        <w:strike w:val="0"/>
        <w:dstrike w:val="0"/>
        <w:outline w:val="0"/>
        <w:emboss w:val="0"/>
        <w:imprint w:val="0"/>
        <w:spacing w:val="0"/>
        <w:w w:val="100"/>
        <w:kern w:val="0"/>
        <w:position w:val="0"/>
        <w:sz w:val="20"/>
        <w:vertAlign w:val="baseline"/>
      </w:rPr>
    </w:lvl>
    <w:lvl w:ilvl="8">
      <w:start w:val="1"/>
      <w:numFmt w:val="decimal"/>
      <w:suff w:val="nothing"/>
      <w:lvlText w:val="%9."/>
      <w:lvlJc w:val="left"/>
      <w:pPr>
        <w:tabs>
          <w:tab w:val="num" w:pos="0"/>
        </w:tabs>
        <w:ind w:left="6240" w:hanging="120"/>
      </w:pPr>
      <w:rPr>
        <w:caps w:val="0"/>
        <w:smallCaps w:val="0"/>
        <w:strike w:val="0"/>
        <w:dstrike w:val="0"/>
        <w:outline w:val="0"/>
        <w:emboss w:val="0"/>
        <w:imprint w:val="0"/>
        <w:spacing w:val="0"/>
        <w:w w:val="100"/>
        <w:kern w:val="0"/>
        <w:position w:val="0"/>
        <w:sz w:val="20"/>
        <w:vertAlign w:val="baseline"/>
      </w:rPr>
    </w:lvl>
  </w:abstractNum>
  <w:num w:numId="1" w16cid:durableId="1517187849">
    <w:abstractNumId w:val="19"/>
  </w:num>
  <w:num w:numId="2" w16cid:durableId="825822352">
    <w:abstractNumId w:val="39"/>
  </w:num>
  <w:num w:numId="3" w16cid:durableId="901332614">
    <w:abstractNumId w:val="35"/>
  </w:num>
  <w:num w:numId="4" w16cid:durableId="1942909872">
    <w:abstractNumId w:val="24"/>
  </w:num>
  <w:num w:numId="5" w16cid:durableId="1139877097">
    <w:abstractNumId w:val="13"/>
  </w:num>
  <w:num w:numId="6" w16cid:durableId="319627385">
    <w:abstractNumId w:val="20"/>
  </w:num>
  <w:num w:numId="7" w16cid:durableId="748117994">
    <w:abstractNumId w:val="37"/>
  </w:num>
  <w:num w:numId="8" w16cid:durableId="488981412">
    <w:abstractNumId w:val="21"/>
  </w:num>
  <w:num w:numId="9" w16cid:durableId="1401445702">
    <w:abstractNumId w:val="15"/>
  </w:num>
  <w:num w:numId="10" w16cid:durableId="744493825">
    <w:abstractNumId w:val="16"/>
  </w:num>
  <w:num w:numId="11" w16cid:durableId="1164055066">
    <w:abstractNumId w:val="33"/>
  </w:num>
  <w:num w:numId="12" w16cid:durableId="695280078">
    <w:abstractNumId w:val="42"/>
  </w:num>
  <w:num w:numId="13" w16cid:durableId="86384601">
    <w:abstractNumId w:val="40"/>
  </w:num>
  <w:num w:numId="14" w16cid:durableId="180321170">
    <w:abstractNumId w:val="27"/>
  </w:num>
  <w:num w:numId="15" w16cid:durableId="1562670675">
    <w:abstractNumId w:val="28"/>
  </w:num>
  <w:num w:numId="16" w16cid:durableId="278490796">
    <w:abstractNumId w:val="17"/>
  </w:num>
  <w:num w:numId="17" w16cid:durableId="18747621">
    <w:abstractNumId w:val="26"/>
  </w:num>
  <w:num w:numId="18" w16cid:durableId="1558281095">
    <w:abstractNumId w:val="31"/>
  </w:num>
  <w:num w:numId="19" w16cid:durableId="960115735">
    <w:abstractNumId w:val="23"/>
  </w:num>
  <w:num w:numId="20" w16cid:durableId="70931548">
    <w:abstractNumId w:val="16"/>
    <w:lvlOverride w:ilvl="0">
      <w:lvl w:ilvl="0">
        <w:start w:val="1"/>
        <w:numFmt w:val="decimal"/>
        <w:lvlText w:val="%1."/>
        <w:lvlJc w:val="left"/>
        <w:pPr>
          <w:tabs>
            <w:tab w:val="num" w:pos="426"/>
          </w:tabs>
          <w:ind w:left="71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426"/>
          </w:tabs>
          <w:ind w:left="1434" w:hanging="35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suff w:val="nothing"/>
        <w:lvlText w:val="%2.%3."/>
        <w:lvlJc w:val="left"/>
        <w:pPr>
          <w:tabs>
            <w:tab w:val="num" w:pos="0"/>
          </w:tabs>
          <w:ind w:left="1977" w:hanging="110"/>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suff w:val="nothing"/>
        <w:lvlText w:val="%2.%3.%4."/>
        <w:lvlJc w:val="left"/>
        <w:pPr>
          <w:tabs>
            <w:tab w:val="num" w:pos="0"/>
          </w:tabs>
          <w:ind w:left="2627" w:hanging="11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suff w:val="nothing"/>
        <w:lvlText w:val="%2.%3.%4.%5."/>
        <w:lvlJc w:val="left"/>
        <w:pPr>
          <w:tabs>
            <w:tab w:val="num" w:pos="0"/>
          </w:tabs>
          <w:ind w:left="3347" w:hanging="11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suff w:val="nothing"/>
        <w:lvlText w:val="%2.%3.%4.%5.%6."/>
        <w:lvlJc w:val="left"/>
        <w:pPr>
          <w:tabs>
            <w:tab w:val="num" w:pos="0"/>
          </w:tabs>
          <w:ind w:left="4137" w:hanging="110"/>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suff w:val="nothing"/>
        <w:lvlText w:val="%2.%3.%4.%5.%6.%7."/>
        <w:lvlJc w:val="left"/>
        <w:pPr>
          <w:tabs>
            <w:tab w:val="num" w:pos="0"/>
          </w:tabs>
          <w:ind w:left="4787" w:hanging="11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suff w:val="nothing"/>
        <w:lvlText w:val="%2.%3.%4.%5.%6.%7.%8."/>
        <w:lvlJc w:val="left"/>
        <w:pPr>
          <w:tabs>
            <w:tab w:val="num" w:pos="0"/>
          </w:tabs>
          <w:ind w:left="5507" w:hanging="11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suff w:val="nothing"/>
        <w:lvlText w:val="%2.%3.%4.%5.%6.%7.%8.%9."/>
        <w:lvlJc w:val="left"/>
        <w:pPr>
          <w:tabs>
            <w:tab w:val="num" w:pos="0"/>
          </w:tabs>
          <w:ind w:left="6297" w:hanging="110"/>
        </w:pPr>
        <w:rPr>
          <w:caps w:val="0"/>
          <w:smallCaps w:val="0"/>
          <w:strike w:val="0"/>
          <w:dstrike w:val="0"/>
          <w:outline w:val="0"/>
          <w:emboss w:val="0"/>
          <w:imprint w:val="0"/>
          <w:spacing w:val="0"/>
          <w:w w:val="100"/>
          <w:kern w:val="0"/>
          <w:position w:val="0"/>
          <w:sz w:val="20"/>
          <w:vertAlign w:val="baseline"/>
        </w:rPr>
      </w:lvl>
    </w:lvlOverride>
  </w:num>
  <w:num w:numId="21" w16cid:durableId="1142189014">
    <w:abstractNumId w:val="16"/>
    <w:lvlOverride w:ilvl="0">
      <w:lvl w:ilvl="0">
        <w:start w:val="1"/>
        <w:numFmt w:val="decimal"/>
        <w:lvlText w:val="%1."/>
        <w:lvlJc w:val="left"/>
        <w:pPr>
          <w:tabs>
            <w:tab w:val="num" w:pos="776"/>
          </w:tabs>
          <w:ind w:left="1064" w:hanging="357"/>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776"/>
          </w:tabs>
          <w:ind w:left="1784" w:hanging="357"/>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lowerRoman"/>
        <w:suff w:val="nothing"/>
        <w:lvlText w:val="%2.%3."/>
        <w:lvlJc w:val="left"/>
        <w:pPr>
          <w:tabs>
            <w:tab w:val="num" w:pos="350"/>
          </w:tabs>
          <w:ind w:left="2327" w:hanging="110"/>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suff w:val="nothing"/>
        <w:lvlText w:val="%2.%3.%4."/>
        <w:lvlJc w:val="left"/>
        <w:pPr>
          <w:tabs>
            <w:tab w:val="num" w:pos="350"/>
          </w:tabs>
          <w:ind w:left="2977" w:hanging="11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lowerLetter"/>
        <w:suff w:val="nothing"/>
        <w:lvlText w:val="%2.%3.%4.%5."/>
        <w:lvlJc w:val="left"/>
        <w:pPr>
          <w:tabs>
            <w:tab w:val="num" w:pos="350"/>
          </w:tabs>
          <w:ind w:left="3697" w:hanging="11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lowerRoman"/>
        <w:suff w:val="nothing"/>
        <w:lvlText w:val="%2.%3.%4.%5.%6."/>
        <w:lvlJc w:val="left"/>
        <w:pPr>
          <w:tabs>
            <w:tab w:val="num" w:pos="350"/>
          </w:tabs>
          <w:ind w:left="4487" w:hanging="110"/>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suff w:val="nothing"/>
        <w:lvlText w:val="%2.%3.%4.%5.%6.%7."/>
        <w:lvlJc w:val="left"/>
        <w:pPr>
          <w:tabs>
            <w:tab w:val="num" w:pos="350"/>
          </w:tabs>
          <w:ind w:left="5137" w:hanging="11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lowerLetter"/>
        <w:suff w:val="nothing"/>
        <w:lvlText w:val="%2.%3.%4.%5.%6.%7.%8."/>
        <w:lvlJc w:val="left"/>
        <w:pPr>
          <w:tabs>
            <w:tab w:val="num" w:pos="350"/>
          </w:tabs>
          <w:ind w:left="5857" w:hanging="11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lowerRoman"/>
        <w:suff w:val="nothing"/>
        <w:lvlText w:val="%2.%3.%4.%5.%6.%7.%8.%9."/>
        <w:lvlJc w:val="left"/>
        <w:pPr>
          <w:tabs>
            <w:tab w:val="num" w:pos="350"/>
          </w:tabs>
          <w:ind w:left="6647" w:hanging="110"/>
        </w:pPr>
        <w:rPr>
          <w:caps w:val="0"/>
          <w:smallCaps w:val="0"/>
          <w:strike w:val="0"/>
          <w:dstrike w:val="0"/>
          <w:outline w:val="0"/>
          <w:emboss w:val="0"/>
          <w:imprint w:val="0"/>
          <w:spacing w:val="0"/>
          <w:w w:val="100"/>
          <w:kern w:val="0"/>
          <w:position w:val="0"/>
          <w:sz w:val="20"/>
          <w:vertAlign w:val="baseline"/>
        </w:rPr>
      </w:lvl>
    </w:lvlOverride>
  </w:num>
  <w:num w:numId="22" w16cid:durableId="701170896">
    <w:abstractNumId w:val="42"/>
    <w:lvlOverride w:ilvl="0">
      <w:lvl w:ilvl="0">
        <w:start w:val="1"/>
        <w:numFmt w:val="decimal"/>
        <w:lvlText w:val="%1."/>
        <w:lvlJc w:val="left"/>
        <w:pPr>
          <w:tabs>
            <w:tab w:val="num" w:pos="422"/>
          </w:tabs>
          <w:ind w:left="284" w:hanging="284"/>
        </w:pPr>
        <w:rPr>
          <w:caps w:val="0"/>
          <w:smallCaps w:val="0"/>
          <w:strike w:val="0"/>
          <w:dstrike w:val="0"/>
          <w:outline w:val="0"/>
          <w:emboss w:val="0"/>
          <w:imprint w:val="0"/>
          <w:spacing w:val="0"/>
          <w:w w:val="100"/>
          <w:kern w:val="0"/>
          <w:position w:val="0"/>
          <w:sz w:val="20"/>
          <w:vertAlign w:val="baseline"/>
        </w:rPr>
      </w:lvl>
    </w:lvlOverride>
    <w:lvlOverride w:ilvl="1">
      <w:lvl w:ilvl="1">
        <w:start w:val="1"/>
        <w:numFmt w:val="lowerLetter"/>
        <w:lvlText w:val="%2)"/>
        <w:lvlJc w:val="left"/>
        <w:pPr>
          <w:tabs>
            <w:tab w:val="num" w:pos="422"/>
          </w:tabs>
          <w:ind w:left="284" w:hanging="284"/>
        </w:pPr>
        <w:rPr>
          <w:caps w:val="0"/>
          <w:smallCaps w:val="0"/>
          <w:strike w:val="0"/>
          <w:dstrike w:val="0"/>
          <w:outline w:val="0"/>
          <w:emboss w:val="0"/>
          <w:imprint w:val="0"/>
          <w:spacing w:val="0"/>
          <w:w w:val="100"/>
          <w:kern w:val="0"/>
          <w:position w:val="0"/>
          <w:sz w:val="20"/>
          <w:vertAlign w:val="baseline"/>
        </w:rPr>
      </w:lvl>
    </w:lvlOverride>
    <w:lvlOverride w:ilvl="2">
      <w:lvl w:ilvl="2">
        <w:start w:val="1"/>
        <w:numFmt w:val="decimal"/>
        <w:suff w:val="nothing"/>
        <w:lvlText w:val="%3."/>
        <w:lvlJc w:val="left"/>
        <w:pPr>
          <w:tabs>
            <w:tab w:val="num" w:pos="0"/>
          </w:tabs>
          <w:ind w:left="1920" w:hanging="120"/>
        </w:pPr>
        <w:rPr>
          <w:caps w:val="0"/>
          <w:smallCaps w:val="0"/>
          <w:strike w:val="0"/>
          <w:dstrike w:val="0"/>
          <w:outline w:val="0"/>
          <w:emboss w:val="0"/>
          <w:imprint w:val="0"/>
          <w:spacing w:val="0"/>
          <w:w w:val="100"/>
          <w:kern w:val="0"/>
          <w:position w:val="0"/>
          <w:sz w:val="20"/>
          <w:vertAlign w:val="baseline"/>
        </w:rPr>
      </w:lvl>
    </w:lvlOverride>
    <w:lvlOverride w:ilvl="3">
      <w:lvl w:ilvl="3">
        <w:start w:val="1"/>
        <w:numFmt w:val="decimal"/>
        <w:suff w:val="nothing"/>
        <w:lvlText w:val="%4."/>
        <w:lvlJc w:val="left"/>
        <w:pPr>
          <w:tabs>
            <w:tab w:val="num" w:pos="0"/>
          </w:tabs>
          <w:ind w:left="2640" w:hanging="120"/>
        </w:pPr>
        <w:rPr>
          <w:caps w:val="0"/>
          <w:smallCaps w:val="0"/>
          <w:strike w:val="0"/>
          <w:dstrike w:val="0"/>
          <w:outline w:val="0"/>
          <w:emboss w:val="0"/>
          <w:imprint w:val="0"/>
          <w:spacing w:val="0"/>
          <w:w w:val="100"/>
          <w:kern w:val="0"/>
          <w:position w:val="0"/>
          <w:sz w:val="20"/>
          <w:vertAlign w:val="baseline"/>
        </w:rPr>
      </w:lvl>
    </w:lvlOverride>
    <w:lvlOverride w:ilvl="4">
      <w:lvl w:ilvl="4">
        <w:start w:val="1"/>
        <w:numFmt w:val="decimal"/>
        <w:suff w:val="nothing"/>
        <w:lvlText w:val="%5."/>
        <w:lvlJc w:val="left"/>
        <w:pPr>
          <w:tabs>
            <w:tab w:val="num" w:pos="0"/>
          </w:tabs>
          <w:ind w:left="3360" w:hanging="120"/>
        </w:pPr>
        <w:rPr>
          <w:caps w:val="0"/>
          <w:smallCaps w:val="0"/>
          <w:strike w:val="0"/>
          <w:dstrike w:val="0"/>
          <w:outline w:val="0"/>
          <w:emboss w:val="0"/>
          <w:imprint w:val="0"/>
          <w:spacing w:val="0"/>
          <w:w w:val="100"/>
          <w:kern w:val="0"/>
          <w:position w:val="0"/>
          <w:sz w:val="20"/>
          <w:vertAlign w:val="baseline"/>
        </w:rPr>
      </w:lvl>
    </w:lvlOverride>
    <w:lvlOverride w:ilvl="5">
      <w:lvl w:ilvl="5">
        <w:start w:val="1"/>
        <w:numFmt w:val="decimal"/>
        <w:suff w:val="nothing"/>
        <w:lvlText w:val="%6."/>
        <w:lvlJc w:val="left"/>
        <w:pPr>
          <w:tabs>
            <w:tab w:val="num" w:pos="0"/>
          </w:tabs>
          <w:ind w:left="4080" w:hanging="120"/>
        </w:pPr>
        <w:rPr>
          <w:caps w:val="0"/>
          <w:smallCaps w:val="0"/>
          <w:strike w:val="0"/>
          <w:dstrike w:val="0"/>
          <w:outline w:val="0"/>
          <w:emboss w:val="0"/>
          <w:imprint w:val="0"/>
          <w:spacing w:val="0"/>
          <w:w w:val="100"/>
          <w:kern w:val="0"/>
          <w:position w:val="0"/>
          <w:sz w:val="20"/>
          <w:vertAlign w:val="baseline"/>
        </w:rPr>
      </w:lvl>
    </w:lvlOverride>
    <w:lvlOverride w:ilvl="6">
      <w:lvl w:ilvl="6">
        <w:start w:val="1"/>
        <w:numFmt w:val="decimal"/>
        <w:suff w:val="nothing"/>
        <w:lvlText w:val="%7."/>
        <w:lvlJc w:val="left"/>
        <w:pPr>
          <w:tabs>
            <w:tab w:val="num" w:pos="0"/>
          </w:tabs>
          <w:ind w:left="4800" w:hanging="120"/>
        </w:pPr>
        <w:rPr>
          <w:caps w:val="0"/>
          <w:smallCaps w:val="0"/>
          <w:strike w:val="0"/>
          <w:dstrike w:val="0"/>
          <w:outline w:val="0"/>
          <w:emboss w:val="0"/>
          <w:imprint w:val="0"/>
          <w:spacing w:val="0"/>
          <w:w w:val="100"/>
          <w:kern w:val="0"/>
          <w:position w:val="0"/>
          <w:sz w:val="20"/>
          <w:vertAlign w:val="baseline"/>
        </w:rPr>
      </w:lvl>
    </w:lvlOverride>
    <w:lvlOverride w:ilvl="7">
      <w:lvl w:ilvl="7">
        <w:start w:val="1"/>
        <w:numFmt w:val="decimal"/>
        <w:suff w:val="nothing"/>
        <w:lvlText w:val="%8."/>
        <w:lvlJc w:val="left"/>
        <w:pPr>
          <w:tabs>
            <w:tab w:val="num" w:pos="0"/>
          </w:tabs>
          <w:ind w:left="5520" w:hanging="120"/>
        </w:pPr>
        <w:rPr>
          <w:caps w:val="0"/>
          <w:smallCaps w:val="0"/>
          <w:strike w:val="0"/>
          <w:dstrike w:val="0"/>
          <w:outline w:val="0"/>
          <w:emboss w:val="0"/>
          <w:imprint w:val="0"/>
          <w:spacing w:val="0"/>
          <w:w w:val="100"/>
          <w:kern w:val="0"/>
          <w:position w:val="0"/>
          <w:sz w:val="20"/>
          <w:vertAlign w:val="baseline"/>
        </w:rPr>
      </w:lvl>
    </w:lvlOverride>
    <w:lvlOverride w:ilvl="8">
      <w:lvl w:ilvl="8">
        <w:start w:val="1"/>
        <w:numFmt w:val="decimal"/>
        <w:suff w:val="nothing"/>
        <w:lvlText w:val="%9."/>
        <w:lvlJc w:val="left"/>
        <w:pPr>
          <w:tabs>
            <w:tab w:val="num" w:pos="0"/>
          </w:tabs>
          <w:ind w:left="6240" w:hanging="120"/>
        </w:pPr>
        <w:rPr>
          <w:caps w:val="0"/>
          <w:smallCaps w:val="0"/>
          <w:strike w:val="0"/>
          <w:dstrike w:val="0"/>
          <w:outline w:val="0"/>
          <w:emboss w:val="0"/>
          <w:imprint w:val="0"/>
          <w:spacing w:val="0"/>
          <w:w w:val="100"/>
          <w:kern w:val="0"/>
          <w:position w:val="0"/>
          <w:sz w:val="20"/>
          <w:vertAlign w:val="baseline"/>
        </w:rPr>
      </w:lvl>
    </w:lvlOverride>
  </w:num>
  <w:num w:numId="23" w16cid:durableId="51274448">
    <w:abstractNumId w:val="41"/>
    <w:lvlOverride w:ilvl="0">
      <w:startOverride w:val="2"/>
    </w:lvlOverride>
  </w:num>
  <w:num w:numId="24" w16cid:durableId="1172181771">
    <w:abstractNumId w:val="41"/>
  </w:num>
  <w:num w:numId="25" w16cid:durableId="1167550657">
    <w:abstractNumId w:val="28"/>
    <w:lvlOverride w:ilvl="0">
      <w:startOverride w:val="2"/>
    </w:lvlOverride>
  </w:num>
  <w:num w:numId="26" w16cid:durableId="684403507">
    <w:abstractNumId w:val="26"/>
    <w:lvlOverride w:ilvl="0">
      <w:startOverride w:val="6"/>
    </w:lvlOverride>
  </w:num>
  <w:num w:numId="27" w16cid:durableId="1540819492">
    <w:abstractNumId w:val="26"/>
    <w:lvlOverride w:ilvl="0">
      <w:startOverride w:val="8"/>
    </w:lvlOverride>
  </w:num>
  <w:num w:numId="28" w16cid:durableId="2093620362">
    <w:abstractNumId w:val="10"/>
  </w:num>
  <w:num w:numId="29" w16cid:durableId="904609619">
    <w:abstractNumId w:val="9"/>
  </w:num>
  <w:num w:numId="30" w16cid:durableId="1388533972">
    <w:abstractNumId w:val="5"/>
  </w:num>
  <w:num w:numId="31" w16cid:durableId="408968531">
    <w:abstractNumId w:val="32"/>
  </w:num>
  <w:num w:numId="32" w16cid:durableId="2075080285">
    <w:abstractNumId w:val="34"/>
  </w:num>
  <w:num w:numId="33" w16cid:durableId="603534673">
    <w:abstractNumId w:val="11"/>
    <w:lvlOverride w:ilvl="0">
      <w:startOverride w:val="1"/>
    </w:lvlOverride>
  </w:num>
  <w:num w:numId="34" w16cid:durableId="1658418592">
    <w:abstractNumId w:val="36"/>
  </w:num>
  <w:num w:numId="35" w16cid:durableId="1930575649">
    <w:abstractNumId w:val="18"/>
  </w:num>
  <w:num w:numId="36" w16cid:durableId="117587844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37" w16cid:durableId="368145226">
    <w:abstractNumId w:val="12"/>
  </w:num>
  <w:num w:numId="38" w16cid:durableId="31064347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438440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177989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06131658">
    <w:abstractNumId w:val="30"/>
  </w:num>
  <w:num w:numId="42" w16cid:durableId="1876236143">
    <w:abstractNumId w:val="25"/>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iotr Cyran">
    <w15:presenceInfo w15:providerId="Windows Live" w15:userId="6db88764081f01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F5"/>
    <w:rsid w:val="0000450B"/>
    <w:rsid w:val="00004EEB"/>
    <w:rsid w:val="00006862"/>
    <w:rsid w:val="00007D96"/>
    <w:rsid w:val="00012175"/>
    <w:rsid w:val="00012A43"/>
    <w:rsid w:val="000136F7"/>
    <w:rsid w:val="00013E52"/>
    <w:rsid w:val="00017A58"/>
    <w:rsid w:val="00017EEF"/>
    <w:rsid w:val="00020115"/>
    <w:rsid w:val="000236BD"/>
    <w:rsid w:val="0002409F"/>
    <w:rsid w:val="000243B3"/>
    <w:rsid w:val="00024D5B"/>
    <w:rsid w:val="00025DEB"/>
    <w:rsid w:val="00031B26"/>
    <w:rsid w:val="00032898"/>
    <w:rsid w:val="00037D34"/>
    <w:rsid w:val="00040538"/>
    <w:rsid w:val="000416CB"/>
    <w:rsid w:val="000416DF"/>
    <w:rsid w:val="00041FBB"/>
    <w:rsid w:val="00044444"/>
    <w:rsid w:val="00045389"/>
    <w:rsid w:val="00050827"/>
    <w:rsid w:val="00052515"/>
    <w:rsid w:val="000534BA"/>
    <w:rsid w:val="00054423"/>
    <w:rsid w:val="000575A9"/>
    <w:rsid w:val="0005767B"/>
    <w:rsid w:val="00062B83"/>
    <w:rsid w:val="00062B86"/>
    <w:rsid w:val="0006545E"/>
    <w:rsid w:val="00071115"/>
    <w:rsid w:val="00073990"/>
    <w:rsid w:val="00074CE7"/>
    <w:rsid w:val="00080B30"/>
    <w:rsid w:val="00081283"/>
    <w:rsid w:val="000830F8"/>
    <w:rsid w:val="000849D2"/>
    <w:rsid w:val="00085DE2"/>
    <w:rsid w:val="000935E3"/>
    <w:rsid w:val="00093AAF"/>
    <w:rsid w:val="00095A4F"/>
    <w:rsid w:val="00096199"/>
    <w:rsid w:val="00096580"/>
    <w:rsid w:val="000A397D"/>
    <w:rsid w:val="000A4062"/>
    <w:rsid w:val="000A5B3F"/>
    <w:rsid w:val="000B04AF"/>
    <w:rsid w:val="000B5E9A"/>
    <w:rsid w:val="000C02D3"/>
    <w:rsid w:val="000C0E15"/>
    <w:rsid w:val="000C37A4"/>
    <w:rsid w:val="000C4E08"/>
    <w:rsid w:val="000C537C"/>
    <w:rsid w:val="000C79B7"/>
    <w:rsid w:val="000C7C95"/>
    <w:rsid w:val="000D073E"/>
    <w:rsid w:val="000D5E59"/>
    <w:rsid w:val="000D731A"/>
    <w:rsid w:val="000D75EA"/>
    <w:rsid w:val="000D7D6A"/>
    <w:rsid w:val="000E000B"/>
    <w:rsid w:val="000E0FFC"/>
    <w:rsid w:val="000E1C82"/>
    <w:rsid w:val="000E276C"/>
    <w:rsid w:val="000F22F2"/>
    <w:rsid w:val="000F6A2D"/>
    <w:rsid w:val="000F77CF"/>
    <w:rsid w:val="0010482C"/>
    <w:rsid w:val="001112F8"/>
    <w:rsid w:val="0011165D"/>
    <w:rsid w:val="00112237"/>
    <w:rsid w:val="00114794"/>
    <w:rsid w:val="00117225"/>
    <w:rsid w:val="001174E5"/>
    <w:rsid w:val="0012068D"/>
    <w:rsid w:val="00121091"/>
    <w:rsid w:val="0012366C"/>
    <w:rsid w:val="001327BB"/>
    <w:rsid w:val="00133B78"/>
    <w:rsid w:val="00134001"/>
    <w:rsid w:val="001344DF"/>
    <w:rsid w:val="00134CB9"/>
    <w:rsid w:val="001352CA"/>
    <w:rsid w:val="001358E0"/>
    <w:rsid w:val="0013660C"/>
    <w:rsid w:val="00137B88"/>
    <w:rsid w:val="00140534"/>
    <w:rsid w:val="001405BF"/>
    <w:rsid w:val="00141B15"/>
    <w:rsid w:val="00141D43"/>
    <w:rsid w:val="0014615F"/>
    <w:rsid w:val="001550B6"/>
    <w:rsid w:val="001652E2"/>
    <w:rsid w:val="001662F2"/>
    <w:rsid w:val="00167CB9"/>
    <w:rsid w:val="0017125A"/>
    <w:rsid w:val="001719ED"/>
    <w:rsid w:val="00175D0B"/>
    <w:rsid w:val="001806DE"/>
    <w:rsid w:val="001806E8"/>
    <w:rsid w:val="001816CB"/>
    <w:rsid w:val="00182CA6"/>
    <w:rsid w:val="00190428"/>
    <w:rsid w:val="00192AA8"/>
    <w:rsid w:val="00193555"/>
    <w:rsid w:val="001A0A9D"/>
    <w:rsid w:val="001A0AD7"/>
    <w:rsid w:val="001A182B"/>
    <w:rsid w:val="001A30E2"/>
    <w:rsid w:val="001A349B"/>
    <w:rsid w:val="001A4D05"/>
    <w:rsid w:val="001B2819"/>
    <w:rsid w:val="001B676B"/>
    <w:rsid w:val="001C0611"/>
    <w:rsid w:val="001C2F06"/>
    <w:rsid w:val="001C35D3"/>
    <w:rsid w:val="001C39A0"/>
    <w:rsid w:val="001C5983"/>
    <w:rsid w:val="001D0E0F"/>
    <w:rsid w:val="001D188F"/>
    <w:rsid w:val="001E741D"/>
    <w:rsid w:val="001E7802"/>
    <w:rsid w:val="001E7D6C"/>
    <w:rsid w:val="001F0AA8"/>
    <w:rsid w:val="001F1FCB"/>
    <w:rsid w:val="001F2FBC"/>
    <w:rsid w:val="001F323C"/>
    <w:rsid w:val="001F6205"/>
    <w:rsid w:val="001F73CF"/>
    <w:rsid w:val="00201612"/>
    <w:rsid w:val="00201B63"/>
    <w:rsid w:val="0020245C"/>
    <w:rsid w:val="00204504"/>
    <w:rsid w:val="002052A9"/>
    <w:rsid w:val="0021037E"/>
    <w:rsid w:val="00210C3A"/>
    <w:rsid w:val="002116F8"/>
    <w:rsid w:val="00217940"/>
    <w:rsid w:val="00217DAF"/>
    <w:rsid w:val="00217F7E"/>
    <w:rsid w:val="00222640"/>
    <w:rsid w:val="0023224B"/>
    <w:rsid w:val="002367C4"/>
    <w:rsid w:val="00237F5B"/>
    <w:rsid w:val="00240E9E"/>
    <w:rsid w:val="002413A0"/>
    <w:rsid w:val="002422F6"/>
    <w:rsid w:val="002429A7"/>
    <w:rsid w:val="0025026D"/>
    <w:rsid w:val="0025401F"/>
    <w:rsid w:val="00254664"/>
    <w:rsid w:val="00254C69"/>
    <w:rsid w:val="00254F95"/>
    <w:rsid w:val="0025507E"/>
    <w:rsid w:val="00255265"/>
    <w:rsid w:val="00255532"/>
    <w:rsid w:val="002555C1"/>
    <w:rsid w:val="00261F6A"/>
    <w:rsid w:val="00262DBB"/>
    <w:rsid w:val="002649DB"/>
    <w:rsid w:val="002678C1"/>
    <w:rsid w:val="00270F63"/>
    <w:rsid w:val="00272B0F"/>
    <w:rsid w:val="002759CB"/>
    <w:rsid w:val="00276306"/>
    <w:rsid w:val="002804A6"/>
    <w:rsid w:val="0028126E"/>
    <w:rsid w:val="00282EDA"/>
    <w:rsid w:val="00285B91"/>
    <w:rsid w:val="0029032C"/>
    <w:rsid w:val="00291382"/>
    <w:rsid w:val="00291D11"/>
    <w:rsid w:val="002974F8"/>
    <w:rsid w:val="002A1B90"/>
    <w:rsid w:val="002A2087"/>
    <w:rsid w:val="002B2CC3"/>
    <w:rsid w:val="002B3492"/>
    <w:rsid w:val="002B43EB"/>
    <w:rsid w:val="002B724C"/>
    <w:rsid w:val="002C1765"/>
    <w:rsid w:val="002C1F8B"/>
    <w:rsid w:val="002C3B5D"/>
    <w:rsid w:val="002C5C72"/>
    <w:rsid w:val="002C673F"/>
    <w:rsid w:val="002C711F"/>
    <w:rsid w:val="002D023B"/>
    <w:rsid w:val="002D3466"/>
    <w:rsid w:val="002D63CA"/>
    <w:rsid w:val="002D7F30"/>
    <w:rsid w:val="002E0A5C"/>
    <w:rsid w:val="002E4A9E"/>
    <w:rsid w:val="002E4F36"/>
    <w:rsid w:val="002F26D9"/>
    <w:rsid w:val="002F5608"/>
    <w:rsid w:val="00301A0A"/>
    <w:rsid w:val="00305EDB"/>
    <w:rsid w:val="00312193"/>
    <w:rsid w:val="0031225A"/>
    <w:rsid w:val="00327031"/>
    <w:rsid w:val="003321C2"/>
    <w:rsid w:val="00333386"/>
    <w:rsid w:val="003426C8"/>
    <w:rsid w:val="00343319"/>
    <w:rsid w:val="00343D5E"/>
    <w:rsid w:val="003455B3"/>
    <w:rsid w:val="00351DE3"/>
    <w:rsid w:val="003546ED"/>
    <w:rsid w:val="00354982"/>
    <w:rsid w:val="003619A9"/>
    <w:rsid w:val="00362739"/>
    <w:rsid w:val="00362E76"/>
    <w:rsid w:val="003646A0"/>
    <w:rsid w:val="00365043"/>
    <w:rsid w:val="00365DD4"/>
    <w:rsid w:val="00371495"/>
    <w:rsid w:val="0037186B"/>
    <w:rsid w:val="00374D02"/>
    <w:rsid w:val="00375331"/>
    <w:rsid w:val="0037766D"/>
    <w:rsid w:val="003803A7"/>
    <w:rsid w:val="00382A26"/>
    <w:rsid w:val="00382F35"/>
    <w:rsid w:val="00383013"/>
    <w:rsid w:val="0038332F"/>
    <w:rsid w:val="0038511F"/>
    <w:rsid w:val="00385618"/>
    <w:rsid w:val="00392A12"/>
    <w:rsid w:val="00392A38"/>
    <w:rsid w:val="0039404A"/>
    <w:rsid w:val="003961B5"/>
    <w:rsid w:val="003A714C"/>
    <w:rsid w:val="003B1DBF"/>
    <w:rsid w:val="003B578D"/>
    <w:rsid w:val="003C00CC"/>
    <w:rsid w:val="003C320A"/>
    <w:rsid w:val="003C5008"/>
    <w:rsid w:val="003D1C48"/>
    <w:rsid w:val="003D2B7D"/>
    <w:rsid w:val="003D5E88"/>
    <w:rsid w:val="003E72D6"/>
    <w:rsid w:val="003F08B5"/>
    <w:rsid w:val="003F17C6"/>
    <w:rsid w:val="003F1D10"/>
    <w:rsid w:val="003F5E3C"/>
    <w:rsid w:val="003F674E"/>
    <w:rsid w:val="003F7216"/>
    <w:rsid w:val="004011F8"/>
    <w:rsid w:val="004033B3"/>
    <w:rsid w:val="004108EC"/>
    <w:rsid w:val="004113B7"/>
    <w:rsid w:val="00413D36"/>
    <w:rsid w:val="00414ACF"/>
    <w:rsid w:val="0041630E"/>
    <w:rsid w:val="0042177F"/>
    <w:rsid w:val="00421985"/>
    <w:rsid w:val="004222BA"/>
    <w:rsid w:val="00422A98"/>
    <w:rsid w:val="004269D2"/>
    <w:rsid w:val="00426A1C"/>
    <w:rsid w:val="00427819"/>
    <w:rsid w:val="00431585"/>
    <w:rsid w:val="0043608A"/>
    <w:rsid w:val="004408E2"/>
    <w:rsid w:val="004412C5"/>
    <w:rsid w:val="00441742"/>
    <w:rsid w:val="00442AE2"/>
    <w:rsid w:val="00443491"/>
    <w:rsid w:val="004437DD"/>
    <w:rsid w:val="00446868"/>
    <w:rsid w:val="00450ED2"/>
    <w:rsid w:val="004557B3"/>
    <w:rsid w:val="004563F0"/>
    <w:rsid w:val="004570EF"/>
    <w:rsid w:val="00461494"/>
    <w:rsid w:val="00461CD1"/>
    <w:rsid w:val="00465B73"/>
    <w:rsid w:val="0046672A"/>
    <w:rsid w:val="00467446"/>
    <w:rsid w:val="00467FA9"/>
    <w:rsid w:val="004702FA"/>
    <w:rsid w:val="004703ED"/>
    <w:rsid w:val="00473903"/>
    <w:rsid w:val="00474947"/>
    <w:rsid w:val="00477E23"/>
    <w:rsid w:val="004811C3"/>
    <w:rsid w:val="00481BF7"/>
    <w:rsid w:val="00481FAA"/>
    <w:rsid w:val="00482603"/>
    <w:rsid w:val="00483D56"/>
    <w:rsid w:val="004927CE"/>
    <w:rsid w:val="00492C4C"/>
    <w:rsid w:val="00494567"/>
    <w:rsid w:val="00494FF8"/>
    <w:rsid w:val="00495CB0"/>
    <w:rsid w:val="0049713A"/>
    <w:rsid w:val="00497CB9"/>
    <w:rsid w:val="004A1F7E"/>
    <w:rsid w:val="004A21A0"/>
    <w:rsid w:val="004A2DB2"/>
    <w:rsid w:val="004A3FD2"/>
    <w:rsid w:val="004A6B5E"/>
    <w:rsid w:val="004B2176"/>
    <w:rsid w:val="004B5003"/>
    <w:rsid w:val="004C02FE"/>
    <w:rsid w:val="004C5A55"/>
    <w:rsid w:val="004C6783"/>
    <w:rsid w:val="004C7AF5"/>
    <w:rsid w:val="004D114F"/>
    <w:rsid w:val="004D1E1D"/>
    <w:rsid w:val="004D3C82"/>
    <w:rsid w:val="004E113A"/>
    <w:rsid w:val="004E1741"/>
    <w:rsid w:val="004E1E6E"/>
    <w:rsid w:val="004E3A03"/>
    <w:rsid w:val="004E4831"/>
    <w:rsid w:val="004E6E86"/>
    <w:rsid w:val="004E7020"/>
    <w:rsid w:val="004F6504"/>
    <w:rsid w:val="0050180D"/>
    <w:rsid w:val="00501B39"/>
    <w:rsid w:val="00504381"/>
    <w:rsid w:val="005062FE"/>
    <w:rsid w:val="005144A2"/>
    <w:rsid w:val="00514B97"/>
    <w:rsid w:val="00515D87"/>
    <w:rsid w:val="00520383"/>
    <w:rsid w:val="00521192"/>
    <w:rsid w:val="00523BD5"/>
    <w:rsid w:val="005250B5"/>
    <w:rsid w:val="00534057"/>
    <w:rsid w:val="0053799E"/>
    <w:rsid w:val="005413AF"/>
    <w:rsid w:val="00541A1A"/>
    <w:rsid w:val="00547955"/>
    <w:rsid w:val="00550967"/>
    <w:rsid w:val="0055443F"/>
    <w:rsid w:val="00554ACA"/>
    <w:rsid w:val="00557909"/>
    <w:rsid w:val="0056060A"/>
    <w:rsid w:val="00560713"/>
    <w:rsid w:val="00562115"/>
    <w:rsid w:val="00563E76"/>
    <w:rsid w:val="00564145"/>
    <w:rsid w:val="00565656"/>
    <w:rsid w:val="005662BD"/>
    <w:rsid w:val="005722C1"/>
    <w:rsid w:val="005734C1"/>
    <w:rsid w:val="005741AE"/>
    <w:rsid w:val="00576BAB"/>
    <w:rsid w:val="00576DFE"/>
    <w:rsid w:val="005804DE"/>
    <w:rsid w:val="005812B3"/>
    <w:rsid w:val="005837A4"/>
    <w:rsid w:val="00583A11"/>
    <w:rsid w:val="00583F47"/>
    <w:rsid w:val="005840A6"/>
    <w:rsid w:val="00584D90"/>
    <w:rsid w:val="005878C2"/>
    <w:rsid w:val="00590CFF"/>
    <w:rsid w:val="00593194"/>
    <w:rsid w:val="00594FAA"/>
    <w:rsid w:val="00596597"/>
    <w:rsid w:val="005A0882"/>
    <w:rsid w:val="005A0DF3"/>
    <w:rsid w:val="005A127C"/>
    <w:rsid w:val="005A1F28"/>
    <w:rsid w:val="005B79DB"/>
    <w:rsid w:val="005C1C37"/>
    <w:rsid w:val="005C1C68"/>
    <w:rsid w:val="005D1A9D"/>
    <w:rsid w:val="005D5D4F"/>
    <w:rsid w:val="005E211E"/>
    <w:rsid w:val="005E2853"/>
    <w:rsid w:val="005E5DC8"/>
    <w:rsid w:val="005F19FB"/>
    <w:rsid w:val="005F3328"/>
    <w:rsid w:val="005F5EC0"/>
    <w:rsid w:val="005F6D9A"/>
    <w:rsid w:val="005F75D4"/>
    <w:rsid w:val="00605A74"/>
    <w:rsid w:val="00605B4D"/>
    <w:rsid w:val="00606597"/>
    <w:rsid w:val="006116EB"/>
    <w:rsid w:val="00613D8B"/>
    <w:rsid w:val="0062343C"/>
    <w:rsid w:val="00626BB6"/>
    <w:rsid w:val="00627077"/>
    <w:rsid w:val="00630577"/>
    <w:rsid w:val="006308E8"/>
    <w:rsid w:val="006358E1"/>
    <w:rsid w:val="006409CF"/>
    <w:rsid w:val="00643736"/>
    <w:rsid w:val="00643821"/>
    <w:rsid w:val="0065205D"/>
    <w:rsid w:val="00654BC2"/>
    <w:rsid w:val="006560E8"/>
    <w:rsid w:val="006606F6"/>
    <w:rsid w:val="00663B2F"/>
    <w:rsid w:val="00665E49"/>
    <w:rsid w:val="006705DE"/>
    <w:rsid w:val="00671B66"/>
    <w:rsid w:val="0067230D"/>
    <w:rsid w:val="00674228"/>
    <w:rsid w:val="00676404"/>
    <w:rsid w:val="00681A2F"/>
    <w:rsid w:val="006845BE"/>
    <w:rsid w:val="0068544E"/>
    <w:rsid w:val="00687946"/>
    <w:rsid w:val="0069135E"/>
    <w:rsid w:val="00692A00"/>
    <w:rsid w:val="006B437A"/>
    <w:rsid w:val="006B6243"/>
    <w:rsid w:val="006B6E81"/>
    <w:rsid w:val="006B7DFC"/>
    <w:rsid w:val="006C153E"/>
    <w:rsid w:val="006C56AE"/>
    <w:rsid w:val="006C596F"/>
    <w:rsid w:val="006D3015"/>
    <w:rsid w:val="006D408E"/>
    <w:rsid w:val="006D6C7C"/>
    <w:rsid w:val="006D6FE3"/>
    <w:rsid w:val="006D71E6"/>
    <w:rsid w:val="006D769D"/>
    <w:rsid w:val="006E2BA3"/>
    <w:rsid w:val="006E4B9A"/>
    <w:rsid w:val="006E6226"/>
    <w:rsid w:val="006E63B2"/>
    <w:rsid w:val="006E7562"/>
    <w:rsid w:val="006F0568"/>
    <w:rsid w:val="006F1C77"/>
    <w:rsid w:val="006F6BE0"/>
    <w:rsid w:val="00700B39"/>
    <w:rsid w:val="0070192B"/>
    <w:rsid w:val="0070551B"/>
    <w:rsid w:val="00711093"/>
    <w:rsid w:val="0071199E"/>
    <w:rsid w:val="007147D4"/>
    <w:rsid w:val="0071604C"/>
    <w:rsid w:val="007208EF"/>
    <w:rsid w:val="00720DF2"/>
    <w:rsid w:val="00720E18"/>
    <w:rsid w:val="00721625"/>
    <w:rsid w:val="007225F7"/>
    <w:rsid w:val="007231D8"/>
    <w:rsid w:val="00724540"/>
    <w:rsid w:val="007264C7"/>
    <w:rsid w:val="00732A65"/>
    <w:rsid w:val="00733EB7"/>
    <w:rsid w:val="007345BE"/>
    <w:rsid w:val="00736924"/>
    <w:rsid w:val="00746D59"/>
    <w:rsid w:val="0074726F"/>
    <w:rsid w:val="007478FF"/>
    <w:rsid w:val="00750F46"/>
    <w:rsid w:val="00750FD2"/>
    <w:rsid w:val="00753D1E"/>
    <w:rsid w:val="0075426B"/>
    <w:rsid w:val="00757F5E"/>
    <w:rsid w:val="00770ACC"/>
    <w:rsid w:val="00772D15"/>
    <w:rsid w:val="00773B73"/>
    <w:rsid w:val="00775A59"/>
    <w:rsid w:val="00781289"/>
    <w:rsid w:val="007823EE"/>
    <w:rsid w:val="00785539"/>
    <w:rsid w:val="00791DDD"/>
    <w:rsid w:val="00793F93"/>
    <w:rsid w:val="007962BA"/>
    <w:rsid w:val="0079672C"/>
    <w:rsid w:val="00796A16"/>
    <w:rsid w:val="007A136A"/>
    <w:rsid w:val="007A35A7"/>
    <w:rsid w:val="007A43F1"/>
    <w:rsid w:val="007A6484"/>
    <w:rsid w:val="007A7927"/>
    <w:rsid w:val="007B33AB"/>
    <w:rsid w:val="007C0EE9"/>
    <w:rsid w:val="007C10A4"/>
    <w:rsid w:val="007C17C0"/>
    <w:rsid w:val="007C5B1D"/>
    <w:rsid w:val="007C71A9"/>
    <w:rsid w:val="007C7531"/>
    <w:rsid w:val="007D0755"/>
    <w:rsid w:val="007D1F17"/>
    <w:rsid w:val="007D292F"/>
    <w:rsid w:val="007D5693"/>
    <w:rsid w:val="007E08AE"/>
    <w:rsid w:val="007E28D3"/>
    <w:rsid w:val="007E2EB5"/>
    <w:rsid w:val="007E3D03"/>
    <w:rsid w:val="007E520D"/>
    <w:rsid w:val="007E698F"/>
    <w:rsid w:val="007F4DAA"/>
    <w:rsid w:val="007F5602"/>
    <w:rsid w:val="007F6D50"/>
    <w:rsid w:val="007F7BD0"/>
    <w:rsid w:val="00801EE0"/>
    <w:rsid w:val="008031DB"/>
    <w:rsid w:val="00807F05"/>
    <w:rsid w:val="00815EB6"/>
    <w:rsid w:val="008161D0"/>
    <w:rsid w:val="00820C3D"/>
    <w:rsid w:val="0082608B"/>
    <w:rsid w:val="008269D9"/>
    <w:rsid w:val="00835812"/>
    <w:rsid w:val="008364DA"/>
    <w:rsid w:val="00836758"/>
    <w:rsid w:val="00841DE4"/>
    <w:rsid w:val="008424B6"/>
    <w:rsid w:val="0084645E"/>
    <w:rsid w:val="0085010A"/>
    <w:rsid w:val="00850A24"/>
    <w:rsid w:val="00850CDD"/>
    <w:rsid w:val="00851592"/>
    <w:rsid w:val="00851A10"/>
    <w:rsid w:val="00855473"/>
    <w:rsid w:val="00855BAB"/>
    <w:rsid w:val="00857872"/>
    <w:rsid w:val="008612CD"/>
    <w:rsid w:val="00861D80"/>
    <w:rsid w:val="0086519B"/>
    <w:rsid w:val="00865448"/>
    <w:rsid w:val="0086669C"/>
    <w:rsid w:val="008716B3"/>
    <w:rsid w:val="00872140"/>
    <w:rsid w:val="00874A11"/>
    <w:rsid w:val="008765ED"/>
    <w:rsid w:val="008775BC"/>
    <w:rsid w:val="008778AD"/>
    <w:rsid w:val="008824CD"/>
    <w:rsid w:val="0088252C"/>
    <w:rsid w:val="0088299F"/>
    <w:rsid w:val="0088653D"/>
    <w:rsid w:val="00886D16"/>
    <w:rsid w:val="008914BB"/>
    <w:rsid w:val="008915FC"/>
    <w:rsid w:val="00895089"/>
    <w:rsid w:val="008973BF"/>
    <w:rsid w:val="008A2C61"/>
    <w:rsid w:val="008A2F95"/>
    <w:rsid w:val="008B0225"/>
    <w:rsid w:val="008B7D33"/>
    <w:rsid w:val="008C3669"/>
    <w:rsid w:val="008C4D5C"/>
    <w:rsid w:val="008C62B1"/>
    <w:rsid w:val="008D0EB9"/>
    <w:rsid w:val="008D1CB3"/>
    <w:rsid w:val="008D5D06"/>
    <w:rsid w:val="008D7213"/>
    <w:rsid w:val="008E1DC4"/>
    <w:rsid w:val="008E2A09"/>
    <w:rsid w:val="008E4FE8"/>
    <w:rsid w:val="008E5BDD"/>
    <w:rsid w:val="008E5C12"/>
    <w:rsid w:val="008E7FBF"/>
    <w:rsid w:val="008F4BFB"/>
    <w:rsid w:val="008F7247"/>
    <w:rsid w:val="008F7C4A"/>
    <w:rsid w:val="00900CF6"/>
    <w:rsid w:val="00902A80"/>
    <w:rsid w:val="00902CF9"/>
    <w:rsid w:val="00902F7F"/>
    <w:rsid w:val="009039AA"/>
    <w:rsid w:val="0091185C"/>
    <w:rsid w:val="00914AD3"/>
    <w:rsid w:val="009152FA"/>
    <w:rsid w:val="00916F2C"/>
    <w:rsid w:val="00917038"/>
    <w:rsid w:val="009205EC"/>
    <w:rsid w:val="009215D5"/>
    <w:rsid w:val="00921B88"/>
    <w:rsid w:val="00921D2C"/>
    <w:rsid w:val="00930EFB"/>
    <w:rsid w:val="00932C0E"/>
    <w:rsid w:val="009348C4"/>
    <w:rsid w:val="00936201"/>
    <w:rsid w:val="00936D3D"/>
    <w:rsid w:val="00937DEE"/>
    <w:rsid w:val="009419BF"/>
    <w:rsid w:val="00941F3F"/>
    <w:rsid w:val="00942B65"/>
    <w:rsid w:val="00942E9A"/>
    <w:rsid w:val="00945C62"/>
    <w:rsid w:val="00945C7B"/>
    <w:rsid w:val="0094672E"/>
    <w:rsid w:val="00946916"/>
    <w:rsid w:val="009517A1"/>
    <w:rsid w:val="0095374E"/>
    <w:rsid w:val="00954DBC"/>
    <w:rsid w:val="00956D50"/>
    <w:rsid w:val="00961579"/>
    <w:rsid w:val="00961D67"/>
    <w:rsid w:val="00963343"/>
    <w:rsid w:val="00963B22"/>
    <w:rsid w:val="009747A3"/>
    <w:rsid w:val="009750C8"/>
    <w:rsid w:val="00975B9E"/>
    <w:rsid w:val="00977952"/>
    <w:rsid w:val="00982FD8"/>
    <w:rsid w:val="00984A1D"/>
    <w:rsid w:val="00993B11"/>
    <w:rsid w:val="009958A6"/>
    <w:rsid w:val="009A006A"/>
    <w:rsid w:val="009A122A"/>
    <w:rsid w:val="009A1809"/>
    <w:rsid w:val="009A4CDE"/>
    <w:rsid w:val="009A5558"/>
    <w:rsid w:val="009A632A"/>
    <w:rsid w:val="009A65B1"/>
    <w:rsid w:val="009A7588"/>
    <w:rsid w:val="009B0474"/>
    <w:rsid w:val="009B08B8"/>
    <w:rsid w:val="009B14E9"/>
    <w:rsid w:val="009B3ED5"/>
    <w:rsid w:val="009B599A"/>
    <w:rsid w:val="009B630A"/>
    <w:rsid w:val="009C1054"/>
    <w:rsid w:val="009C1B2F"/>
    <w:rsid w:val="009C3915"/>
    <w:rsid w:val="009C4E64"/>
    <w:rsid w:val="009C6E42"/>
    <w:rsid w:val="009C7060"/>
    <w:rsid w:val="009C76D7"/>
    <w:rsid w:val="009D2AF2"/>
    <w:rsid w:val="009D4570"/>
    <w:rsid w:val="009D7313"/>
    <w:rsid w:val="009E0C6F"/>
    <w:rsid w:val="009E1607"/>
    <w:rsid w:val="009E1B90"/>
    <w:rsid w:val="009E4B82"/>
    <w:rsid w:val="009E4F11"/>
    <w:rsid w:val="009E5069"/>
    <w:rsid w:val="009E7F82"/>
    <w:rsid w:val="009F0A5E"/>
    <w:rsid w:val="009F3A9A"/>
    <w:rsid w:val="009F5B12"/>
    <w:rsid w:val="009F5D4B"/>
    <w:rsid w:val="009F6AB1"/>
    <w:rsid w:val="009F733C"/>
    <w:rsid w:val="00A018E4"/>
    <w:rsid w:val="00A04909"/>
    <w:rsid w:val="00A0519F"/>
    <w:rsid w:val="00A07504"/>
    <w:rsid w:val="00A10639"/>
    <w:rsid w:val="00A10A09"/>
    <w:rsid w:val="00A10CC0"/>
    <w:rsid w:val="00A142BA"/>
    <w:rsid w:val="00A152B8"/>
    <w:rsid w:val="00A158D0"/>
    <w:rsid w:val="00A23CF6"/>
    <w:rsid w:val="00A24CE5"/>
    <w:rsid w:val="00A278EA"/>
    <w:rsid w:val="00A3196D"/>
    <w:rsid w:val="00A32B97"/>
    <w:rsid w:val="00A33B4C"/>
    <w:rsid w:val="00A3601E"/>
    <w:rsid w:val="00A36943"/>
    <w:rsid w:val="00A430CB"/>
    <w:rsid w:val="00A512A4"/>
    <w:rsid w:val="00A52E07"/>
    <w:rsid w:val="00A53B3C"/>
    <w:rsid w:val="00A55CF4"/>
    <w:rsid w:val="00A57CC0"/>
    <w:rsid w:val="00A57D3A"/>
    <w:rsid w:val="00A66996"/>
    <w:rsid w:val="00A7048E"/>
    <w:rsid w:val="00A70EF3"/>
    <w:rsid w:val="00A75B01"/>
    <w:rsid w:val="00A87A9E"/>
    <w:rsid w:val="00A90BB2"/>
    <w:rsid w:val="00A95638"/>
    <w:rsid w:val="00AB5CFD"/>
    <w:rsid w:val="00AB6291"/>
    <w:rsid w:val="00AB742E"/>
    <w:rsid w:val="00AC07D7"/>
    <w:rsid w:val="00AC1070"/>
    <w:rsid w:val="00AC17DC"/>
    <w:rsid w:val="00AC6EC8"/>
    <w:rsid w:val="00AD2849"/>
    <w:rsid w:val="00AD2A96"/>
    <w:rsid w:val="00AD6043"/>
    <w:rsid w:val="00AE14E0"/>
    <w:rsid w:val="00AE19F1"/>
    <w:rsid w:val="00AE5638"/>
    <w:rsid w:val="00AE6C6A"/>
    <w:rsid w:val="00AF09E7"/>
    <w:rsid w:val="00AF1260"/>
    <w:rsid w:val="00AF1F58"/>
    <w:rsid w:val="00AF455E"/>
    <w:rsid w:val="00AF56E2"/>
    <w:rsid w:val="00B0134C"/>
    <w:rsid w:val="00B019DC"/>
    <w:rsid w:val="00B02621"/>
    <w:rsid w:val="00B0272E"/>
    <w:rsid w:val="00B060FE"/>
    <w:rsid w:val="00B0687D"/>
    <w:rsid w:val="00B07E07"/>
    <w:rsid w:val="00B21C90"/>
    <w:rsid w:val="00B253E3"/>
    <w:rsid w:val="00B41B82"/>
    <w:rsid w:val="00B44560"/>
    <w:rsid w:val="00B453D7"/>
    <w:rsid w:val="00B469A4"/>
    <w:rsid w:val="00B554F0"/>
    <w:rsid w:val="00B61710"/>
    <w:rsid w:val="00B61B43"/>
    <w:rsid w:val="00B63B01"/>
    <w:rsid w:val="00B647B6"/>
    <w:rsid w:val="00B73AF8"/>
    <w:rsid w:val="00B744B3"/>
    <w:rsid w:val="00B80E3D"/>
    <w:rsid w:val="00B81CA4"/>
    <w:rsid w:val="00B82495"/>
    <w:rsid w:val="00B856E4"/>
    <w:rsid w:val="00B85C36"/>
    <w:rsid w:val="00B87430"/>
    <w:rsid w:val="00B87FC2"/>
    <w:rsid w:val="00B91534"/>
    <w:rsid w:val="00B94456"/>
    <w:rsid w:val="00B94939"/>
    <w:rsid w:val="00B97444"/>
    <w:rsid w:val="00B979A1"/>
    <w:rsid w:val="00B97B04"/>
    <w:rsid w:val="00BA6BA0"/>
    <w:rsid w:val="00BB1BAF"/>
    <w:rsid w:val="00BB3A33"/>
    <w:rsid w:val="00BB68A9"/>
    <w:rsid w:val="00BC59D2"/>
    <w:rsid w:val="00BC6C12"/>
    <w:rsid w:val="00BC6D3D"/>
    <w:rsid w:val="00BE3AA4"/>
    <w:rsid w:val="00BE5985"/>
    <w:rsid w:val="00BF0ED8"/>
    <w:rsid w:val="00BF3314"/>
    <w:rsid w:val="00BF54B9"/>
    <w:rsid w:val="00BF67B1"/>
    <w:rsid w:val="00BF7C71"/>
    <w:rsid w:val="00BF7EA9"/>
    <w:rsid w:val="00C0022D"/>
    <w:rsid w:val="00C03A90"/>
    <w:rsid w:val="00C0725F"/>
    <w:rsid w:val="00C13D39"/>
    <w:rsid w:val="00C15B02"/>
    <w:rsid w:val="00C16CDB"/>
    <w:rsid w:val="00C219D9"/>
    <w:rsid w:val="00C24BCA"/>
    <w:rsid w:val="00C31443"/>
    <w:rsid w:val="00C318D9"/>
    <w:rsid w:val="00C324C3"/>
    <w:rsid w:val="00C33C99"/>
    <w:rsid w:val="00C34ADD"/>
    <w:rsid w:val="00C3634A"/>
    <w:rsid w:val="00C45C0C"/>
    <w:rsid w:val="00C50091"/>
    <w:rsid w:val="00C51DB0"/>
    <w:rsid w:val="00C53F47"/>
    <w:rsid w:val="00C63ED8"/>
    <w:rsid w:val="00C65608"/>
    <w:rsid w:val="00C672A8"/>
    <w:rsid w:val="00C702C2"/>
    <w:rsid w:val="00C70750"/>
    <w:rsid w:val="00C72390"/>
    <w:rsid w:val="00C73B5E"/>
    <w:rsid w:val="00C75358"/>
    <w:rsid w:val="00C756B0"/>
    <w:rsid w:val="00C80E4C"/>
    <w:rsid w:val="00C8161E"/>
    <w:rsid w:val="00C84DFE"/>
    <w:rsid w:val="00C85590"/>
    <w:rsid w:val="00C867A4"/>
    <w:rsid w:val="00C90CBF"/>
    <w:rsid w:val="00C92AEF"/>
    <w:rsid w:val="00C92B42"/>
    <w:rsid w:val="00C92FCF"/>
    <w:rsid w:val="00C94DCA"/>
    <w:rsid w:val="00C94E9D"/>
    <w:rsid w:val="00C97970"/>
    <w:rsid w:val="00CA0293"/>
    <w:rsid w:val="00CA064B"/>
    <w:rsid w:val="00CA1476"/>
    <w:rsid w:val="00CA14C3"/>
    <w:rsid w:val="00CA65AD"/>
    <w:rsid w:val="00CB14A2"/>
    <w:rsid w:val="00CB1B8B"/>
    <w:rsid w:val="00CB2D65"/>
    <w:rsid w:val="00CB2FB4"/>
    <w:rsid w:val="00CB4D09"/>
    <w:rsid w:val="00CC07C8"/>
    <w:rsid w:val="00CC292C"/>
    <w:rsid w:val="00CC5493"/>
    <w:rsid w:val="00CC740F"/>
    <w:rsid w:val="00CD0A99"/>
    <w:rsid w:val="00CD11A8"/>
    <w:rsid w:val="00CD3088"/>
    <w:rsid w:val="00CD465D"/>
    <w:rsid w:val="00CD679E"/>
    <w:rsid w:val="00CD7FA5"/>
    <w:rsid w:val="00CE006D"/>
    <w:rsid w:val="00CE1050"/>
    <w:rsid w:val="00CE2644"/>
    <w:rsid w:val="00CE2E9F"/>
    <w:rsid w:val="00CE339E"/>
    <w:rsid w:val="00CE4039"/>
    <w:rsid w:val="00CE5479"/>
    <w:rsid w:val="00CF4979"/>
    <w:rsid w:val="00CF50E8"/>
    <w:rsid w:val="00CF57B2"/>
    <w:rsid w:val="00CF5EA7"/>
    <w:rsid w:val="00CF6673"/>
    <w:rsid w:val="00CF67AA"/>
    <w:rsid w:val="00CF67AE"/>
    <w:rsid w:val="00CF7CE1"/>
    <w:rsid w:val="00D0108A"/>
    <w:rsid w:val="00D01761"/>
    <w:rsid w:val="00D02848"/>
    <w:rsid w:val="00D02E6D"/>
    <w:rsid w:val="00D031C3"/>
    <w:rsid w:val="00D038B5"/>
    <w:rsid w:val="00D0510C"/>
    <w:rsid w:val="00D053B6"/>
    <w:rsid w:val="00D058FB"/>
    <w:rsid w:val="00D06C83"/>
    <w:rsid w:val="00D1437C"/>
    <w:rsid w:val="00D1679F"/>
    <w:rsid w:val="00D20486"/>
    <w:rsid w:val="00D233AF"/>
    <w:rsid w:val="00D23547"/>
    <w:rsid w:val="00D26F3D"/>
    <w:rsid w:val="00D32863"/>
    <w:rsid w:val="00D369F6"/>
    <w:rsid w:val="00D37696"/>
    <w:rsid w:val="00D420B5"/>
    <w:rsid w:val="00D42711"/>
    <w:rsid w:val="00D4443F"/>
    <w:rsid w:val="00D456FC"/>
    <w:rsid w:val="00D46957"/>
    <w:rsid w:val="00D475DC"/>
    <w:rsid w:val="00D5021D"/>
    <w:rsid w:val="00D51298"/>
    <w:rsid w:val="00D5254E"/>
    <w:rsid w:val="00D53FB6"/>
    <w:rsid w:val="00D55796"/>
    <w:rsid w:val="00D55951"/>
    <w:rsid w:val="00D56E47"/>
    <w:rsid w:val="00D574F1"/>
    <w:rsid w:val="00D61377"/>
    <w:rsid w:val="00D618C7"/>
    <w:rsid w:val="00D67DB9"/>
    <w:rsid w:val="00D70DC4"/>
    <w:rsid w:val="00D724FB"/>
    <w:rsid w:val="00D9000E"/>
    <w:rsid w:val="00D96AC7"/>
    <w:rsid w:val="00D96D2A"/>
    <w:rsid w:val="00DA2265"/>
    <w:rsid w:val="00DA4447"/>
    <w:rsid w:val="00DA47BC"/>
    <w:rsid w:val="00DA7D86"/>
    <w:rsid w:val="00DB0D72"/>
    <w:rsid w:val="00DB1015"/>
    <w:rsid w:val="00DB4EF8"/>
    <w:rsid w:val="00DB6C6B"/>
    <w:rsid w:val="00DB7CB4"/>
    <w:rsid w:val="00DC13C2"/>
    <w:rsid w:val="00DC140D"/>
    <w:rsid w:val="00DC1BD4"/>
    <w:rsid w:val="00DC7426"/>
    <w:rsid w:val="00DC7DC7"/>
    <w:rsid w:val="00DD5A8C"/>
    <w:rsid w:val="00DD7E54"/>
    <w:rsid w:val="00DE37F3"/>
    <w:rsid w:val="00DE6E3B"/>
    <w:rsid w:val="00DE71A5"/>
    <w:rsid w:val="00DF2BBF"/>
    <w:rsid w:val="00DF2C62"/>
    <w:rsid w:val="00DF34CE"/>
    <w:rsid w:val="00DF41FB"/>
    <w:rsid w:val="00DF4924"/>
    <w:rsid w:val="00DF67F5"/>
    <w:rsid w:val="00DF7263"/>
    <w:rsid w:val="00E0621E"/>
    <w:rsid w:val="00E0720B"/>
    <w:rsid w:val="00E13A04"/>
    <w:rsid w:val="00E14165"/>
    <w:rsid w:val="00E15590"/>
    <w:rsid w:val="00E16116"/>
    <w:rsid w:val="00E20D31"/>
    <w:rsid w:val="00E2228B"/>
    <w:rsid w:val="00E22FE7"/>
    <w:rsid w:val="00E2322D"/>
    <w:rsid w:val="00E24ACE"/>
    <w:rsid w:val="00E26ACD"/>
    <w:rsid w:val="00E34A46"/>
    <w:rsid w:val="00E34BF6"/>
    <w:rsid w:val="00E34E11"/>
    <w:rsid w:val="00E35689"/>
    <w:rsid w:val="00E370C2"/>
    <w:rsid w:val="00E4106D"/>
    <w:rsid w:val="00E441BF"/>
    <w:rsid w:val="00E462E0"/>
    <w:rsid w:val="00E50C57"/>
    <w:rsid w:val="00E54EA6"/>
    <w:rsid w:val="00E56C21"/>
    <w:rsid w:val="00E60A3F"/>
    <w:rsid w:val="00E60B16"/>
    <w:rsid w:val="00E6734B"/>
    <w:rsid w:val="00E7702B"/>
    <w:rsid w:val="00E813F5"/>
    <w:rsid w:val="00E81C34"/>
    <w:rsid w:val="00E8255E"/>
    <w:rsid w:val="00E87D22"/>
    <w:rsid w:val="00E95C2C"/>
    <w:rsid w:val="00E973CF"/>
    <w:rsid w:val="00E97F3E"/>
    <w:rsid w:val="00EA0338"/>
    <w:rsid w:val="00EA160F"/>
    <w:rsid w:val="00EA3C51"/>
    <w:rsid w:val="00EA3CEC"/>
    <w:rsid w:val="00EA4A03"/>
    <w:rsid w:val="00EA66DA"/>
    <w:rsid w:val="00EA6E7D"/>
    <w:rsid w:val="00EA73AE"/>
    <w:rsid w:val="00EB39DE"/>
    <w:rsid w:val="00EB4197"/>
    <w:rsid w:val="00EB41B8"/>
    <w:rsid w:val="00EB62ED"/>
    <w:rsid w:val="00EC09B4"/>
    <w:rsid w:val="00EC1432"/>
    <w:rsid w:val="00EC1587"/>
    <w:rsid w:val="00EC1E0F"/>
    <w:rsid w:val="00EC1EE6"/>
    <w:rsid w:val="00EC1FDD"/>
    <w:rsid w:val="00EC44BE"/>
    <w:rsid w:val="00EC59A3"/>
    <w:rsid w:val="00EC7F9F"/>
    <w:rsid w:val="00ED001D"/>
    <w:rsid w:val="00ED3507"/>
    <w:rsid w:val="00ED37F4"/>
    <w:rsid w:val="00EE0146"/>
    <w:rsid w:val="00EE1F2A"/>
    <w:rsid w:val="00EE468C"/>
    <w:rsid w:val="00EE5176"/>
    <w:rsid w:val="00EE6AAF"/>
    <w:rsid w:val="00EE6B24"/>
    <w:rsid w:val="00EF1887"/>
    <w:rsid w:val="00EF4519"/>
    <w:rsid w:val="00EF58A6"/>
    <w:rsid w:val="00F0472A"/>
    <w:rsid w:val="00F06400"/>
    <w:rsid w:val="00F06F90"/>
    <w:rsid w:val="00F1216A"/>
    <w:rsid w:val="00F16558"/>
    <w:rsid w:val="00F17BE1"/>
    <w:rsid w:val="00F209D0"/>
    <w:rsid w:val="00F23EB2"/>
    <w:rsid w:val="00F263F2"/>
    <w:rsid w:val="00F27CC6"/>
    <w:rsid w:val="00F31444"/>
    <w:rsid w:val="00F32828"/>
    <w:rsid w:val="00F35AC8"/>
    <w:rsid w:val="00F36FFF"/>
    <w:rsid w:val="00F4112B"/>
    <w:rsid w:val="00F43869"/>
    <w:rsid w:val="00F44A29"/>
    <w:rsid w:val="00F44DEF"/>
    <w:rsid w:val="00F45283"/>
    <w:rsid w:val="00F45397"/>
    <w:rsid w:val="00F454F5"/>
    <w:rsid w:val="00F458E9"/>
    <w:rsid w:val="00F4695F"/>
    <w:rsid w:val="00F51A17"/>
    <w:rsid w:val="00F51FC4"/>
    <w:rsid w:val="00F52B2E"/>
    <w:rsid w:val="00F52B62"/>
    <w:rsid w:val="00F53F57"/>
    <w:rsid w:val="00F54DC6"/>
    <w:rsid w:val="00F54F24"/>
    <w:rsid w:val="00F57E95"/>
    <w:rsid w:val="00F61894"/>
    <w:rsid w:val="00F61D94"/>
    <w:rsid w:val="00F62896"/>
    <w:rsid w:val="00F66A34"/>
    <w:rsid w:val="00F7041C"/>
    <w:rsid w:val="00F711F4"/>
    <w:rsid w:val="00F71D1D"/>
    <w:rsid w:val="00F7258A"/>
    <w:rsid w:val="00F763A5"/>
    <w:rsid w:val="00F80F3B"/>
    <w:rsid w:val="00F810B4"/>
    <w:rsid w:val="00F81CF8"/>
    <w:rsid w:val="00F831C2"/>
    <w:rsid w:val="00F83CDA"/>
    <w:rsid w:val="00F84DF1"/>
    <w:rsid w:val="00F85C98"/>
    <w:rsid w:val="00F86925"/>
    <w:rsid w:val="00F871D9"/>
    <w:rsid w:val="00F87ABD"/>
    <w:rsid w:val="00F87F4C"/>
    <w:rsid w:val="00F96495"/>
    <w:rsid w:val="00FA1C49"/>
    <w:rsid w:val="00FA38B7"/>
    <w:rsid w:val="00FA3C5A"/>
    <w:rsid w:val="00FA41B2"/>
    <w:rsid w:val="00FA5828"/>
    <w:rsid w:val="00FB0CE0"/>
    <w:rsid w:val="00FB140E"/>
    <w:rsid w:val="00FB1454"/>
    <w:rsid w:val="00FB287E"/>
    <w:rsid w:val="00FC1630"/>
    <w:rsid w:val="00FC5C9C"/>
    <w:rsid w:val="00FD3ED2"/>
    <w:rsid w:val="00FD64D6"/>
    <w:rsid w:val="00FD727F"/>
    <w:rsid w:val="00FE23C6"/>
    <w:rsid w:val="00FE3A79"/>
    <w:rsid w:val="00FE4250"/>
    <w:rsid w:val="00FE6003"/>
    <w:rsid w:val="00FF02FC"/>
    <w:rsid w:val="00FF2614"/>
    <w:rsid w:val="00FF49C3"/>
    <w:rsid w:val="00FF4A8D"/>
    <w:rsid w:val="00FF64C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411F7"/>
  <w15:docId w15:val="{B7F1BD8E-71F6-4A0E-BD3D-4C660758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920849"/>
    <w:pPr>
      <w:spacing w:beforeAutospacing="1" w:afterAutospacing="1"/>
      <w:outlineLvl w:val="0"/>
    </w:pPr>
    <w:rPr>
      <w:rFonts w:ascii="Times New Roman" w:eastAsia="Times New Roman" w:hAnsi="Times New Roman" w:cs="Times New Roman"/>
      <w:b/>
      <w:bCs/>
      <w:kern w:val="2"/>
      <w:sz w:val="48"/>
      <w:szCs w:val="48"/>
      <w:lang w:eastAsia="pl-PL"/>
    </w:rPr>
  </w:style>
  <w:style w:type="paragraph" w:styleId="Nagwek2">
    <w:name w:val="heading 2"/>
    <w:basedOn w:val="Normalny"/>
    <w:next w:val="Normalny"/>
    <w:link w:val="Nagwek2Znak"/>
    <w:uiPriority w:val="9"/>
    <w:semiHidden/>
    <w:unhideWhenUsed/>
    <w:qFormat/>
    <w:rsid w:val="00D727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CE7DF7"/>
    <w:pPr>
      <w:keepNext/>
      <w:keepLines/>
      <w:spacing w:before="40"/>
      <w:outlineLvl w:val="2"/>
    </w:pPr>
    <w:rPr>
      <w:rFonts w:asciiTheme="majorHAnsi" w:eastAsiaTheme="majorEastAsia" w:hAnsiTheme="majorHAnsi" w:cstheme="majorBidi"/>
      <w:color w:val="1F3763" w:themeColor="accent1" w:themeShade="7F"/>
    </w:rPr>
  </w:style>
  <w:style w:type="paragraph" w:styleId="Nagwek5">
    <w:name w:val="heading 5"/>
    <w:basedOn w:val="Normalny"/>
    <w:next w:val="Normalny"/>
    <w:link w:val="Nagwek5Znak"/>
    <w:unhideWhenUsed/>
    <w:qFormat/>
    <w:rsid w:val="006F6C1C"/>
    <w:pPr>
      <w:keepNext/>
      <w:keepLines/>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EB33BC"/>
    <w:pPr>
      <w:keepNext/>
      <w:keepLines/>
      <w:spacing w:before="40"/>
      <w:outlineLvl w:val="5"/>
    </w:pPr>
    <w:rPr>
      <w:rFonts w:asciiTheme="majorHAnsi" w:eastAsiaTheme="majorEastAsia" w:hAnsiTheme="majorHAnsi" w:cstheme="majorBidi"/>
      <w:color w:val="1F3763" w:themeColor="accent1" w:themeShade="7F"/>
    </w:rPr>
  </w:style>
  <w:style w:type="paragraph" w:styleId="Nagwek9">
    <w:name w:val="heading 9"/>
    <w:basedOn w:val="Normalny"/>
    <w:next w:val="Normalny"/>
    <w:link w:val="Nagwek9Znak"/>
    <w:uiPriority w:val="9"/>
    <w:semiHidden/>
    <w:unhideWhenUsed/>
    <w:qFormat/>
    <w:rsid w:val="006F6C1C"/>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1">
    <w:name w:val="s1"/>
    <w:basedOn w:val="Domylnaczcionkaakapitu"/>
    <w:qFormat/>
    <w:rsid w:val="00067A9D"/>
  </w:style>
  <w:style w:type="character" w:customStyle="1" w:styleId="NagwekZnak">
    <w:name w:val="Nagłówek Znak"/>
    <w:basedOn w:val="Domylnaczcionkaakapitu"/>
    <w:link w:val="Nagwek"/>
    <w:uiPriority w:val="99"/>
    <w:qFormat/>
    <w:rsid w:val="00FB6061"/>
  </w:style>
  <w:style w:type="character" w:customStyle="1" w:styleId="StopkaZnak">
    <w:name w:val="Stopka Znak"/>
    <w:basedOn w:val="Domylnaczcionkaakapitu"/>
    <w:link w:val="Stopka"/>
    <w:uiPriority w:val="99"/>
    <w:qFormat/>
    <w:rsid w:val="00FB6061"/>
  </w:style>
  <w:style w:type="character" w:customStyle="1" w:styleId="InternetLink">
    <w:name w:val="Internet Link"/>
    <w:basedOn w:val="Domylnaczcionkaakapitu"/>
    <w:uiPriority w:val="99"/>
    <w:unhideWhenUsed/>
    <w:rsid w:val="00E62D06"/>
    <w:rPr>
      <w:color w:val="0563C1" w:themeColor="hyperlink"/>
      <w:u w:val="single"/>
    </w:rPr>
  </w:style>
  <w:style w:type="character" w:customStyle="1" w:styleId="Nierozpoznanawzmianka1">
    <w:name w:val="Nierozpoznana wzmianka1"/>
    <w:basedOn w:val="Domylnaczcionkaakapitu"/>
    <w:uiPriority w:val="99"/>
    <w:qFormat/>
    <w:rsid w:val="00E62D06"/>
    <w:rPr>
      <w:color w:val="808080"/>
      <w:shd w:val="clear" w:color="auto" w:fill="E6E6E6"/>
    </w:rPr>
  </w:style>
  <w:style w:type="character" w:customStyle="1" w:styleId="ZwykytekstZnak">
    <w:name w:val="Zwykły tekst Znak"/>
    <w:basedOn w:val="Domylnaczcionkaakapitu"/>
    <w:link w:val="Zwykytekst"/>
    <w:qFormat/>
    <w:rsid w:val="00636754"/>
    <w:rPr>
      <w:rFonts w:ascii="Calibri" w:hAnsi="Calibri"/>
      <w:sz w:val="22"/>
      <w:szCs w:val="21"/>
    </w:rPr>
  </w:style>
  <w:style w:type="character" w:customStyle="1" w:styleId="TekstdymkaZnak">
    <w:name w:val="Tekst dymka Znak"/>
    <w:basedOn w:val="Domylnaczcionkaakapitu"/>
    <w:link w:val="Tekstdymka"/>
    <w:uiPriority w:val="99"/>
    <w:semiHidden/>
    <w:qFormat/>
    <w:rsid w:val="004748BC"/>
    <w:rPr>
      <w:rFonts w:ascii="Segoe UI" w:hAnsi="Segoe UI" w:cs="Segoe UI"/>
      <w:sz w:val="18"/>
      <w:szCs w:val="18"/>
    </w:rPr>
  </w:style>
  <w:style w:type="character" w:customStyle="1" w:styleId="Nagwek1Znak">
    <w:name w:val="Nagłówek 1 Znak"/>
    <w:basedOn w:val="Domylnaczcionkaakapitu"/>
    <w:link w:val="Nagwek1"/>
    <w:uiPriority w:val="9"/>
    <w:qFormat/>
    <w:rsid w:val="00920849"/>
    <w:rPr>
      <w:rFonts w:ascii="Times New Roman" w:eastAsia="Times New Roman" w:hAnsi="Times New Roman" w:cs="Times New Roman"/>
      <w:b/>
      <w:bCs/>
      <w:kern w:val="2"/>
      <w:sz w:val="48"/>
      <w:szCs w:val="48"/>
      <w:lang w:eastAsia="pl-PL"/>
    </w:rPr>
  </w:style>
  <w:style w:type="character" w:customStyle="1" w:styleId="Nagwek5Znak">
    <w:name w:val="Nagłówek 5 Znak"/>
    <w:basedOn w:val="Domylnaczcionkaakapitu"/>
    <w:link w:val="Nagwek5"/>
    <w:uiPriority w:val="9"/>
    <w:semiHidden/>
    <w:qFormat/>
    <w:rsid w:val="006F6C1C"/>
    <w:rPr>
      <w:rFonts w:asciiTheme="majorHAnsi" w:eastAsiaTheme="majorEastAsia" w:hAnsiTheme="majorHAnsi" w:cstheme="majorBidi"/>
      <w:color w:val="2F5496" w:themeColor="accent1" w:themeShade="BF"/>
    </w:rPr>
  </w:style>
  <w:style w:type="character" w:customStyle="1" w:styleId="Nagwek9Znak">
    <w:name w:val="Nagłówek 9 Znak"/>
    <w:basedOn w:val="Domylnaczcionkaakapitu"/>
    <w:link w:val="Nagwek9"/>
    <w:uiPriority w:val="9"/>
    <w:semiHidden/>
    <w:qFormat/>
    <w:rsid w:val="006F6C1C"/>
    <w:rPr>
      <w:rFonts w:asciiTheme="majorHAnsi" w:eastAsiaTheme="majorEastAsia" w:hAnsiTheme="majorHAnsi" w:cstheme="majorBidi"/>
      <w:i/>
      <w:iCs/>
      <w:color w:val="272727" w:themeColor="text1" w:themeTint="D8"/>
      <w:sz w:val="21"/>
      <w:szCs w:val="21"/>
    </w:rPr>
  </w:style>
  <w:style w:type="character" w:customStyle="1" w:styleId="TekstpodstawowyZnak">
    <w:name w:val="Tekst podstawowy Znak"/>
    <w:basedOn w:val="Domylnaczcionkaakapitu"/>
    <w:link w:val="Tekstpodstawowy"/>
    <w:qFormat/>
    <w:rsid w:val="006F6C1C"/>
    <w:rPr>
      <w:rFonts w:ascii="Times New Roman" w:eastAsia="Lucida Sans Unicode" w:hAnsi="Times New Roman" w:cs="Tahoma"/>
      <w:kern w:val="2"/>
      <w:lang w:eastAsia="zh-CN" w:bidi="hi-IN"/>
    </w:rPr>
  </w:style>
  <w:style w:type="character" w:customStyle="1" w:styleId="TekstprzypisudolnegoZnak">
    <w:name w:val="Tekst przypisu dolnego Znak"/>
    <w:basedOn w:val="Domylnaczcionkaakapitu"/>
    <w:link w:val="Tekstprzypisudolnego"/>
    <w:uiPriority w:val="99"/>
    <w:qFormat/>
    <w:rsid w:val="006F6C1C"/>
    <w:rPr>
      <w:rFonts w:ascii="Times New Roman" w:eastAsia="SimSun" w:hAnsi="Times New Roman" w:cs="Mangal"/>
      <w:color w:val="00000A"/>
      <w:kern w:val="2"/>
      <w:lang w:eastAsia="zh-CN" w:bidi="hi-IN"/>
    </w:rPr>
  </w:style>
  <w:style w:type="character" w:customStyle="1" w:styleId="Odwoaniedokomentarza1">
    <w:name w:val="Odwołanie do komentarza1"/>
    <w:qFormat/>
    <w:rsid w:val="006F6C1C"/>
    <w:rPr>
      <w:sz w:val="16"/>
      <w:szCs w:val="16"/>
    </w:rPr>
  </w:style>
  <w:style w:type="character" w:customStyle="1" w:styleId="FontStyle13">
    <w:name w:val="Font Style13"/>
    <w:uiPriority w:val="99"/>
    <w:qFormat/>
    <w:rsid w:val="006F6C1C"/>
    <w:rPr>
      <w:rFonts w:ascii="Times New Roman" w:hAnsi="Times New Roman" w:cs="Times New Roman"/>
      <w:b/>
      <w:bCs/>
      <w:color w:val="000000"/>
      <w:sz w:val="30"/>
      <w:szCs w:val="30"/>
    </w:rPr>
  </w:style>
  <w:style w:type="character" w:customStyle="1" w:styleId="FontStyle14">
    <w:name w:val="Font Style14"/>
    <w:uiPriority w:val="99"/>
    <w:qFormat/>
    <w:rsid w:val="006F6C1C"/>
    <w:rPr>
      <w:rFonts w:ascii="Times New Roman" w:hAnsi="Times New Roman" w:cs="Times New Roman"/>
      <w:color w:val="000000"/>
      <w:sz w:val="18"/>
      <w:szCs w:val="18"/>
    </w:rPr>
  </w:style>
  <w:style w:type="character" w:customStyle="1" w:styleId="FontStyle15">
    <w:name w:val="Font Style15"/>
    <w:qFormat/>
    <w:rsid w:val="006F6C1C"/>
    <w:rPr>
      <w:rFonts w:ascii="Times New Roman" w:hAnsi="Times New Roman" w:cs="Times New Roman"/>
      <w:b/>
      <w:bCs/>
      <w:color w:val="000000"/>
      <w:sz w:val="22"/>
      <w:szCs w:val="22"/>
    </w:rPr>
  </w:style>
  <w:style w:type="character" w:customStyle="1" w:styleId="FontStyle16">
    <w:name w:val="Font Style16"/>
    <w:uiPriority w:val="99"/>
    <w:qFormat/>
    <w:rsid w:val="006F6C1C"/>
    <w:rPr>
      <w:rFonts w:ascii="Times New Roman" w:hAnsi="Times New Roman" w:cs="Times New Roman"/>
      <w:b/>
      <w:bCs/>
      <w:color w:val="000000"/>
      <w:sz w:val="26"/>
      <w:szCs w:val="26"/>
    </w:rPr>
  </w:style>
  <w:style w:type="character" w:customStyle="1" w:styleId="FontStyle17">
    <w:name w:val="Font Style17"/>
    <w:qFormat/>
    <w:rsid w:val="006F6C1C"/>
    <w:rPr>
      <w:rFonts w:ascii="Times New Roman" w:hAnsi="Times New Roman" w:cs="Times New Roman"/>
      <w:color w:val="000000"/>
      <w:sz w:val="22"/>
      <w:szCs w:val="22"/>
    </w:rPr>
  </w:style>
  <w:style w:type="character" w:customStyle="1" w:styleId="AkapitzlistZnak">
    <w:name w:val="Akapit z listą Znak"/>
    <w:aliases w:val="Odstavec Znak,sw tekst Znak,L1 Znak,Numerowanie Znak,lp1 Znak,Preambuła Znak,CP-UC Znak,CP-Punkty Znak,Bullet List Znak,List - bullets Znak,Equipment Znak,Bullet 1 Znak,List Paragraph Char Char Znak,b1 Znak,Figure_name Znak,Ref Znak"/>
    <w:link w:val="Akapitzlist"/>
    <w:uiPriority w:val="34"/>
    <w:qFormat/>
    <w:locked/>
    <w:rsid w:val="006F6C1C"/>
    <w:rPr>
      <w:rFonts w:ascii="Cambria" w:eastAsia="MS Mincho" w:hAnsi="Cambria" w:cs="Times New Roman"/>
      <w:lang w:val="cs-CZ"/>
    </w:rPr>
  </w:style>
  <w:style w:type="character" w:styleId="Odwoaniedokomentarza">
    <w:name w:val="annotation reference"/>
    <w:basedOn w:val="Domylnaczcionkaakapitu"/>
    <w:uiPriority w:val="99"/>
    <w:semiHidden/>
    <w:unhideWhenUsed/>
    <w:qFormat/>
    <w:rsid w:val="001528D2"/>
    <w:rPr>
      <w:sz w:val="16"/>
      <w:szCs w:val="16"/>
    </w:rPr>
  </w:style>
  <w:style w:type="character" w:customStyle="1" w:styleId="TekstkomentarzaZnak">
    <w:name w:val="Tekst komentarza Znak"/>
    <w:basedOn w:val="Domylnaczcionkaakapitu"/>
    <w:link w:val="Tekstkomentarza"/>
    <w:uiPriority w:val="99"/>
    <w:qFormat/>
    <w:rsid w:val="001528D2"/>
    <w:rPr>
      <w:sz w:val="20"/>
      <w:szCs w:val="20"/>
    </w:rPr>
  </w:style>
  <w:style w:type="character" w:customStyle="1" w:styleId="TematkomentarzaZnak">
    <w:name w:val="Temat komentarza Znak"/>
    <w:basedOn w:val="TekstkomentarzaZnak"/>
    <w:link w:val="Tematkomentarza"/>
    <w:uiPriority w:val="99"/>
    <w:semiHidden/>
    <w:qFormat/>
    <w:rsid w:val="001528D2"/>
    <w:rPr>
      <w:b/>
      <w:bCs/>
      <w:sz w:val="20"/>
      <w:szCs w:val="20"/>
    </w:rPr>
  </w:style>
  <w:style w:type="character" w:customStyle="1" w:styleId="Teksttreci11">
    <w:name w:val="Tekst treści (11)_"/>
    <w:link w:val="Teksttreci110"/>
    <w:qFormat/>
    <w:rsid w:val="00FB13C8"/>
    <w:rPr>
      <w:rFonts w:ascii="Arial" w:eastAsia="Arial" w:hAnsi="Arial" w:cs="Arial"/>
      <w:sz w:val="18"/>
      <w:szCs w:val="18"/>
      <w:shd w:val="clear" w:color="auto" w:fill="FFFFFF"/>
    </w:rPr>
  </w:style>
  <w:style w:type="character" w:customStyle="1" w:styleId="A7">
    <w:name w:val="A7"/>
    <w:uiPriority w:val="99"/>
    <w:qFormat/>
    <w:rsid w:val="005C2162"/>
    <w:rPr>
      <w:rFonts w:cs="Bookerly"/>
      <w:color w:val="211D1E"/>
      <w:sz w:val="14"/>
      <w:szCs w:val="14"/>
    </w:rPr>
  </w:style>
  <w:style w:type="character" w:customStyle="1" w:styleId="A0">
    <w:name w:val="A0"/>
    <w:uiPriority w:val="99"/>
    <w:qFormat/>
    <w:rsid w:val="00A01C71"/>
    <w:rPr>
      <w:rFonts w:cs="Cambria"/>
      <w:b/>
      <w:bCs/>
      <w:color w:val="000000"/>
      <w:sz w:val="36"/>
      <w:szCs w:val="36"/>
    </w:rPr>
  </w:style>
  <w:style w:type="character" w:customStyle="1" w:styleId="A1">
    <w:name w:val="A1"/>
    <w:uiPriority w:val="99"/>
    <w:qFormat/>
    <w:rsid w:val="00A01C71"/>
    <w:rPr>
      <w:rFonts w:cs="Cambria"/>
      <w:b/>
      <w:bCs/>
      <w:color w:val="000000"/>
      <w:sz w:val="20"/>
      <w:szCs w:val="20"/>
    </w:rPr>
  </w:style>
  <w:style w:type="character" w:customStyle="1" w:styleId="Nagwek6Znak">
    <w:name w:val="Nagłówek 6 Znak"/>
    <w:basedOn w:val="Domylnaczcionkaakapitu"/>
    <w:link w:val="Nagwek6"/>
    <w:uiPriority w:val="9"/>
    <w:qFormat/>
    <w:rsid w:val="00EB33BC"/>
    <w:rPr>
      <w:rFonts w:asciiTheme="majorHAnsi" w:eastAsiaTheme="majorEastAsia" w:hAnsiTheme="majorHAnsi" w:cstheme="majorBidi"/>
      <w:color w:val="1F3763" w:themeColor="accent1" w:themeShade="7F"/>
    </w:rPr>
  </w:style>
  <w:style w:type="character" w:customStyle="1" w:styleId="Tekstpodstawowy2Znak">
    <w:name w:val="Tekst podstawowy 2 Znak"/>
    <w:basedOn w:val="Domylnaczcionkaakapitu"/>
    <w:link w:val="Tekstpodstawowy2"/>
    <w:uiPriority w:val="99"/>
    <w:semiHidden/>
    <w:qFormat/>
    <w:rsid w:val="00053FEC"/>
  </w:style>
  <w:style w:type="character" w:customStyle="1" w:styleId="FontStyle20">
    <w:name w:val="Font Style20"/>
    <w:basedOn w:val="Domylnaczcionkaakapitu"/>
    <w:uiPriority w:val="99"/>
    <w:qFormat/>
    <w:rsid w:val="000C6243"/>
    <w:rPr>
      <w:rFonts w:ascii="Times New Roman" w:hAnsi="Times New Roman" w:cs="Times New Roman"/>
      <w:b/>
      <w:bCs/>
      <w:color w:val="000000"/>
      <w:sz w:val="22"/>
      <w:szCs w:val="22"/>
    </w:rPr>
  </w:style>
  <w:style w:type="character" w:customStyle="1" w:styleId="Nagwek2Znak">
    <w:name w:val="Nagłówek 2 Znak"/>
    <w:basedOn w:val="Domylnaczcionkaakapitu"/>
    <w:link w:val="Nagwek2"/>
    <w:uiPriority w:val="9"/>
    <w:semiHidden/>
    <w:qFormat/>
    <w:rsid w:val="00D7277A"/>
    <w:rPr>
      <w:rFonts w:asciiTheme="majorHAnsi" w:eastAsiaTheme="majorEastAsia" w:hAnsiTheme="majorHAnsi" w:cstheme="majorBidi"/>
      <w:color w:val="2F5496" w:themeColor="accent1" w:themeShade="BF"/>
      <w:sz w:val="26"/>
      <w:szCs w:val="26"/>
    </w:rPr>
  </w:style>
  <w:style w:type="character" w:styleId="Numerstrony">
    <w:name w:val="page number"/>
    <w:qFormat/>
    <w:rsid w:val="001306F5"/>
  </w:style>
  <w:style w:type="character" w:styleId="Pogrubienie">
    <w:name w:val="Strong"/>
    <w:basedOn w:val="Domylnaczcionkaakapitu"/>
    <w:uiPriority w:val="22"/>
    <w:qFormat/>
    <w:rsid w:val="002C674A"/>
    <w:rPr>
      <w:b/>
      <w:bCs/>
    </w:rPr>
  </w:style>
  <w:style w:type="character" w:styleId="Uwydatnienie">
    <w:name w:val="Emphasis"/>
    <w:basedOn w:val="Domylnaczcionkaakapitu"/>
    <w:uiPriority w:val="20"/>
    <w:qFormat/>
    <w:rsid w:val="002C674A"/>
    <w:rPr>
      <w:i/>
      <w:iCs/>
    </w:rPr>
  </w:style>
  <w:style w:type="character" w:customStyle="1" w:styleId="Nagwek3Znak">
    <w:name w:val="Nagłówek 3 Znak"/>
    <w:basedOn w:val="Domylnaczcionkaakapitu"/>
    <w:link w:val="Nagwek3"/>
    <w:uiPriority w:val="9"/>
    <w:qFormat/>
    <w:rsid w:val="00CE7DF7"/>
    <w:rPr>
      <w:rFonts w:asciiTheme="majorHAnsi" w:eastAsiaTheme="majorEastAsia" w:hAnsiTheme="majorHAnsi" w:cstheme="majorBidi"/>
      <w:color w:val="1F3763" w:themeColor="accent1" w:themeShade="7F"/>
    </w:rPr>
  </w:style>
  <w:style w:type="character" w:customStyle="1" w:styleId="TekstkomentarzaZnak1">
    <w:name w:val="Tekst komentarza Znak1"/>
    <w:uiPriority w:val="99"/>
    <w:semiHidden/>
    <w:qFormat/>
    <w:rsid w:val="002E56A1"/>
    <w:rPr>
      <w:rFonts w:eastAsia="Arial Unicode MS" w:cs="Arial Unicode MS"/>
      <w:color w:val="000000"/>
      <w:kern w:val="2"/>
      <w:lang w:eastAsia="zh-CN"/>
    </w:rPr>
  </w:style>
  <w:style w:type="character" w:customStyle="1" w:styleId="FontStyle71">
    <w:name w:val="Font Style71"/>
    <w:uiPriority w:val="99"/>
    <w:qFormat/>
    <w:rsid w:val="00082AD8"/>
    <w:rPr>
      <w:rFonts w:ascii="Calibri" w:hAnsi="Calibri" w:cs="Calibri"/>
      <w:color w:val="000000"/>
      <w:sz w:val="20"/>
      <w:szCs w:val="20"/>
    </w:rPr>
  </w:style>
  <w:style w:type="character" w:customStyle="1" w:styleId="TekstprzypisukocowegoZnak">
    <w:name w:val="Tekst przypisu końcowego Znak"/>
    <w:basedOn w:val="Domylnaczcionkaakapitu"/>
    <w:link w:val="Tekstprzypisukocowego"/>
    <w:uiPriority w:val="99"/>
    <w:semiHidden/>
    <w:qFormat/>
    <w:rsid w:val="00BB5435"/>
    <w:rPr>
      <w:sz w:val="20"/>
      <w:szCs w:val="20"/>
    </w:rPr>
  </w:style>
  <w:style w:type="character" w:customStyle="1" w:styleId="EndnoteCharacters">
    <w:name w:val="Endnote Characters"/>
    <w:basedOn w:val="Domylnaczcionkaakapitu"/>
    <w:uiPriority w:val="99"/>
    <w:semiHidden/>
    <w:unhideWhenUsed/>
    <w:qFormat/>
    <w:rsid w:val="00BB5435"/>
    <w:rPr>
      <w:vertAlign w:val="superscript"/>
    </w:rPr>
  </w:style>
  <w:style w:type="character" w:customStyle="1" w:styleId="EndnoteAnchor">
    <w:name w:val="Endnote Anchor"/>
    <w:rPr>
      <w:vertAlign w:val="superscript"/>
    </w:rPr>
  </w:style>
  <w:style w:type="character" w:customStyle="1" w:styleId="ListLabel1">
    <w:name w:val="ListLabel 1"/>
    <w:qFormat/>
    <w:rPr>
      <w:rFonts w:ascii="Times New Roman" w:hAnsi="Times New Roman" w:cs="Wingdings"/>
      <w:b/>
      <w:sz w:val="20"/>
    </w:rPr>
  </w:style>
  <w:style w:type="character" w:customStyle="1" w:styleId="ListLabel2">
    <w:name w:val="ListLabel 2"/>
    <w:qFormat/>
    <w:rPr>
      <w:rFonts w:ascii="Times New Roman" w:hAnsi="Times New Roman" w:cs="Wingdings"/>
      <w:color w:val="auto"/>
      <w:sz w:val="20"/>
      <w:szCs w:val="24"/>
      <w:lang w:eastAsia="pl-PL"/>
    </w:rPr>
  </w:style>
  <w:style w:type="character" w:customStyle="1" w:styleId="ListLabel3">
    <w:name w:val="ListLabel 3"/>
    <w:qFormat/>
    <w:rPr>
      <w:b w:val="0"/>
    </w:rPr>
  </w:style>
  <w:style w:type="character" w:customStyle="1" w:styleId="ListLabel4">
    <w:name w:val="ListLabel 4"/>
    <w:qFormat/>
    <w:rPr>
      <w:rFonts w:ascii="Times New Roman" w:hAnsi="Times New Roman" w:cs="Wingdings"/>
      <w:color w:val="auto"/>
      <w:sz w:val="20"/>
    </w:rPr>
  </w:style>
  <w:style w:type="character" w:customStyle="1" w:styleId="ListLabel5">
    <w:name w:val="ListLabel 5"/>
    <w:qFormat/>
    <w:rPr>
      <w:rFonts w:ascii="Times New Roman" w:hAnsi="Times New Roman" w:cs="Arial"/>
      <w:sz w:val="20"/>
      <w:szCs w:val="16"/>
    </w:rPr>
  </w:style>
  <w:style w:type="character" w:customStyle="1" w:styleId="ListLabel6">
    <w:name w:val="ListLabel 6"/>
    <w:qFormat/>
    <w:rPr>
      <w:rFonts w:ascii="Times New Roman" w:hAnsi="Times New Roman" w:cs="Wingdings"/>
      <w:color w:val="auto"/>
      <w:sz w:val="20"/>
      <w:szCs w:val="24"/>
    </w:rPr>
  </w:style>
  <w:style w:type="character" w:customStyle="1" w:styleId="ListLabel7">
    <w:name w:val="ListLabel 7"/>
    <w:qFormat/>
    <w:rPr>
      <w:rFonts w:eastAsia="Times New Roman"/>
      <w:b/>
      <w:sz w:val="22"/>
      <w:szCs w:val="22"/>
      <w:lang w:eastAsia="ar-SA"/>
    </w:rPr>
  </w:style>
  <w:style w:type="character" w:customStyle="1" w:styleId="ListLabel8">
    <w:name w:val="ListLabel 8"/>
    <w:qFormat/>
    <w:rPr>
      <w:rFonts w:eastAsia="Times New Roman"/>
      <w:b/>
      <w:szCs w:val="20"/>
      <w:lang w:eastAsia="ar-SA"/>
    </w:rPr>
  </w:style>
  <w:style w:type="character" w:customStyle="1" w:styleId="ListLabel9">
    <w:name w:val="ListLabel 9"/>
    <w:qFormat/>
    <w:rPr>
      <w:bCs/>
      <w:color w:val="000000"/>
    </w:rPr>
  </w:style>
  <w:style w:type="character" w:customStyle="1" w:styleId="ListLabel10">
    <w:name w:val="ListLabel 10"/>
    <w:qFormat/>
    <w:rPr>
      <w:b w:val="0"/>
    </w:rPr>
  </w:style>
  <w:style w:type="character" w:customStyle="1" w:styleId="ListLabel11">
    <w:name w:val="ListLabel 11"/>
    <w:qFormat/>
    <w:rPr>
      <w:rFonts w:eastAsia="Times New Roman"/>
      <w:b/>
    </w:rPr>
  </w:style>
  <w:style w:type="character" w:customStyle="1" w:styleId="ListLabel12">
    <w:name w:val="ListLabel 12"/>
    <w:qFormat/>
    <w:rPr>
      <w:rFonts w:eastAsia="TimesNewRomanPS-BoldMT, 'Times"/>
      <w:szCs w:val="20"/>
      <w:lang w:eastAsia="ar-SA"/>
    </w:rPr>
  </w:style>
  <w:style w:type="character" w:customStyle="1" w:styleId="ListLabel13">
    <w:name w:val="ListLabel 13"/>
    <w:qFormat/>
    <w:rPr>
      <w:b w:val="0"/>
    </w:rPr>
  </w:style>
  <w:style w:type="character" w:customStyle="1" w:styleId="ListLabel14">
    <w:name w:val="ListLabel 14"/>
    <w:qFormat/>
    <w:rPr>
      <w:rFonts w:cs="OpenSymbol, 'Arial Unicode MS'"/>
    </w:rPr>
  </w:style>
  <w:style w:type="character" w:customStyle="1" w:styleId="ListLabel15">
    <w:name w:val="ListLabel 15"/>
    <w:qFormat/>
    <w:rPr>
      <w:rFonts w:cs="Tahoma"/>
    </w:rPr>
  </w:style>
  <w:style w:type="character" w:customStyle="1" w:styleId="ListLabel16">
    <w:name w:val="ListLabel 16"/>
    <w:qFormat/>
    <w:rPr>
      <w:rFonts w:eastAsia="Times New Roman" w:cs="OpenSymbol, 'Arial Unicode MS'"/>
      <w:b/>
      <w:lang w:eastAsia="pl-PL"/>
    </w:rPr>
  </w:style>
  <w:style w:type="character" w:customStyle="1" w:styleId="ListLabel17">
    <w:name w:val="ListLabel 17"/>
    <w:qFormat/>
    <w:rPr>
      <w:sz w:val="26"/>
      <w:szCs w:val="26"/>
    </w:rPr>
  </w:style>
  <w:style w:type="character" w:customStyle="1" w:styleId="ListLabel18">
    <w:name w:val="ListLabel 18"/>
    <w:qFormat/>
    <w:rPr>
      <w:b/>
    </w:rPr>
  </w:style>
  <w:style w:type="character" w:customStyle="1" w:styleId="ListLabel19">
    <w:name w:val="ListLabel 19"/>
    <w:qFormat/>
    <w:rPr>
      <w:bCs/>
      <w:color w:val="000000"/>
    </w:rPr>
  </w:style>
  <w:style w:type="character" w:customStyle="1" w:styleId="ListLabel20">
    <w:name w:val="ListLabel 20"/>
    <w:qFormat/>
    <w:rPr>
      <w:b w:val="0"/>
    </w:rPr>
  </w:style>
  <w:style w:type="character" w:customStyle="1" w:styleId="ListLabel21">
    <w:name w:val="ListLabel 21"/>
    <w:qFormat/>
    <w:rPr>
      <w:rFonts w:eastAsia="Calibri" w:cs="Times New Roman"/>
    </w:rPr>
  </w:style>
  <w:style w:type="character" w:customStyle="1" w:styleId="ListLabel22">
    <w:name w:val="ListLabel 22"/>
    <w:qFormat/>
    <w:rPr>
      <w:rFonts w:ascii="Times New Roman" w:eastAsia="Times New Roman" w:hAnsi="Times New Roman"/>
      <w:b/>
      <w:bCs/>
      <w:sz w:val="22"/>
      <w:lang w:eastAsia="pl-PL"/>
    </w:rPr>
  </w:style>
  <w:style w:type="character" w:customStyle="1" w:styleId="ListLabel23">
    <w:name w:val="ListLabel 23"/>
    <w:qFormat/>
    <w:rPr>
      <w:rFonts w:eastAsia="Times New Roman"/>
    </w:rPr>
  </w:style>
  <w:style w:type="character" w:customStyle="1" w:styleId="ListLabel24">
    <w:name w:val="ListLabel 24"/>
    <w:qFormat/>
    <w:rPr>
      <w:b/>
      <w:sz w:val="22"/>
    </w:rPr>
  </w:style>
  <w:style w:type="character" w:customStyle="1" w:styleId="ListLabel25">
    <w:name w:val="ListLabel 25"/>
    <w:qFormat/>
    <w:rPr>
      <w:b/>
      <w:sz w:val="22"/>
    </w:rPr>
  </w:style>
  <w:style w:type="character" w:customStyle="1" w:styleId="ListLabel26">
    <w:name w:val="ListLabel 26"/>
    <w:qFormat/>
    <w:rPr>
      <w:rFonts w:ascii="Times New Roman" w:hAnsi="Times New Roman" w:cs="Times New Roman"/>
      <w:color w:val="auto"/>
      <w:sz w:val="22"/>
      <w:szCs w:val="22"/>
      <w:u w:val="none"/>
    </w:rPr>
  </w:style>
  <w:style w:type="character" w:customStyle="1" w:styleId="ListLabel27">
    <w:name w:val="ListLabel 27"/>
    <w:qFormat/>
    <w:rPr>
      <w:rFonts w:ascii="Times New Roman" w:hAnsi="Times New Roman" w:cs="Times New Roman"/>
      <w:b/>
      <w:bCs/>
      <w:sz w:val="22"/>
      <w:szCs w:val="22"/>
    </w:rPr>
  </w:style>
  <w:style w:type="character" w:customStyle="1" w:styleId="ListLabel28">
    <w:name w:val="ListLabel 28"/>
    <w:qFormat/>
    <w:rPr>
      <w:rFonts w:ascii="Times New Roman" w:hAnsi="Times New Roman" w:cs="Times New Roman"/>
      <w:b/>
      <w:bCs/>
      <w:color w:val="auto"/>
      <w:sz w:val="22"/>
      <w:szCs w:val="22"/>
    </w:rPr>
  </w:style>
  <w:style w:type="character" w:customStyle="1" w:styleId="ListLabel29">
    <w:name w:val="ListLabel 29"/>
    <w:qFormat/>
    <w:rPr>
      <w:rFonts w:ascii="Times New Roman" w:hAnsi="Times New Roman"/>
      <w:sz w:val="20"/>
      <w:szCs w:val="20"/>
    </w:rPr>
  </w:style>
  <w:style w:type="paragraph" w:customStyle="1" w:styleId="Heading">
    <w:name w:val="Heading"/>
    <w:basedOn w:val="Normalny"/>
    <w:next w:val="Tekstpodstawowy"/>
    <w:qFormat/>
    <w:pPr>
      <w:keepNext/>
      <w:spacing w:before="240" w:after="120"/>
    </w:pPr>
    <w:rPr>
      <w:rFonts w:ascii="Liberation Sans" w:eastAsia="PingFang SC" w:hAnsi="Liberation Sans" w:cs="Arial Unicode MS"/>
      <w:sz w:val="28"/>
      <w:szCs w:val="28"/>
    </w:rPr>
  </w:style>
  <w:style w:type="paragraph" w:styleId="Tekstpodstawowy">
    <w:name w:val="Body Text"/>
    <w:basedOn w:val="Normalny"/>
    <w:link w:val="TekstpodstawowyZnak"/>
    <w:rsid w:val="006F6C1C"/>
    <w:pPr>
      <w:widowControl w:val="0"/>
      <w:suppressAutoHyphens/>
      <w:spacing w:after="120"/>
    </w:pPr>
    <w:rPr>
      <w:rFonts w:ascii="Times New Roman" w:eastAsia="Lucida Sans Unicode" w:hAnsi="Times New Roman" w:cs="Tahoma"/>
      <w:kern w:val="2"/>
      <w:lang w:eastAsia="zh-CN" w:bidi="hi-IN"/>
    </w:r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rPr>
  </w:style>
  <w:style w:type="paragraph" w:customStyle="1" w:styleId="Index">
    <w:name w:val="Index"/>
    <w:basedOn w:val="Normalny"/>
    <w:qFormat/>
    <w:pPr>
      <w:suppressLineNumbers/>
    </w:pPr>
    <w:rPr>
      <w:rFonts w:cs="Arial Unicode MS"/>
    </w:rPr>
  </w:style>
  <w:style w:type="paragraph" w:customStyle="1" w:styleId="p1">
    <w:name w:val="p1"/>
    <w:basedOn w:val="Normalny"/>
    <w:qFormat/>
    <w:rsid w:val="00067A9D"/>
    <w:pPr>
      <w:jc w:val="both"/>
    </w:pPr>
    <w:rPr>
      <w:rFonts w:ascii="Lato" w:hAnsi="Lato" w:cs="Times New Roman"/>
      <w:sz w:val="17"/>
      <w:szCs w:val="17"/>
      <w:lang w:eastAsia="pl-PL"/>
    </w:rPr>
  </w:style>
  <w:style w:type="paragraph" w:customStyle="1" w:styleId="p2">
    <w:name w:val="p2"/>
    <w:basedOn w:val="Normalny"/>
    <w:qFormat/>
    <w:rsid w:val="00067A9D"/>
    <w:pPr>
      <w:jc w:val="both"/>
    </w:pPr>
    <w:rPr>
      <w:rFonts w:ascii="Lato" w:hAnsi="Lato" w:cs="Times New Roman"/>
      <w:sz w:val="17"/>
      <w:szCs w:val="17"/>
      <w:lang w:eastAsia="pl-PL"/>
    </w:rPr>
  </w:style>
  <w:style w:type="paragraph" w:customStyle="1" w:styleId="p3">
    <w:name w:val="p3"/>
    <w:basedOn w:val="Normalny"/>
    <w:qFormat/>
    <w:rsid w:val="00067A9D"/>
    <w:pPr>
      <w:jc w:val="right"/>
    </w:pPr>
    <w:rPr>
      <w:rFonts w:ascii="Lato" w:hAnsi="Lato" w:cs="Times New Roman"/>
      <w:sz w:val="17"/>
      <w:szCs w:val="17"/>
      <w:lang w:eastAsia="pl-PL"/>
    </w:rPr>
  </w:style>
  <w:style w:type="paragraph" w:styleId="Nagwek">
    <w:name w:val="header"/>
    <w:basedOn w:val="Normalny"/>
    <w:link w:val="NagwekZnak"/>
    <w:uiPriority w:val="99"/>
    <w:unhideWhenUsed/>
    <w:rsid w:val="00FB6061"/>
    <w:pPr>
      <w:tabs>
        <w:tab w:val="center" w:pos="4536"/>
        <w:tab w:val="right" w:pos="9072"/>
      </w:tabs>
    </w:pPr>
  </w:style>
  <w:style w:type="paragraph" w:styleId="Stopka">
    <w:name w:val="footer"/>
    <w:basedOn w:val="Normalny"/>
    <w:link w:val="StopkaZnak"/>
    <w:uiPriority w:val="99"/>
    <w:unhideWhenUsed/>
    <w:rsid w:val="00FB6061"/>
    <w:pPr>
      <w:tabs>
        <w:tab w:val="center" w:pos="4536"/>
        <w:tab w:val="right" w:pos="9072"/>
      </w:tabs>
    </w:pPr>
  </w:style>
  <w:style w:type="paragraph" w:styleId="Akapitzlist">
    <w:name w:val="List Paragraph"/>
    <w:aliases w:val="Odstavec,sw tekst,L1,Numerowanie,lp1,Preambuła,CP-UC,CP-Punkty,Bullet List,List - bullets,Equipment,Bullet 1,List Paragraph Char Char,b1,Figure_name,Numbered Indented Text,List Paragraph11,Ref,Use Case List Paragraph Char"/>
    <w:basedOn w:val="Normalny"/>
    <w:link w:val="AkapitzlistZnak"/>
    <w:uiPriority w:val="34"/>
    <w:qFormat/>
    <w:rsid w:val="0044367E"/>
    <w:pPr>
      <w:ind w:left="720"/>
      <w:contextualSpacing/>
    </w:pPr>
    <w:rPr>
      <w:rFonts w:ascii="Cambria" w:eastAsia="MS Mincho" w:hAnsi="Cambria" w:cs="Times New Roman"/>
      <w:lang w:val="cs-CZ"/>
    </w:rPr>
  </w:style>
  <w:style w:type="paragraph" w:styleId="NormalnyWeb">
    <w:name w:val="Normal (Web)"/>
    <w:basedOn w:val="Normalny"/>
    <w:uiPriority w:val="99"/>
    <w:unhideWhenUsed/>
    <w:qFormat/>
    <w:rsid w:val="00406809"/>
    <w:pPr>
      <w:spacing w:beforeAutospacing="1" w:afterAutospacing="1"/>
    </w:pPr>
    <w:rPr>
      <w:rFonts w:ascii="Times New Roman" w:eastAsia="Calibri" w:hAnsi="Times New Roman" w:cs="Times New Roman"/>
      <w:lang w:eastAsia="pl-PL"/>
    </w:rPr>
  </w:style>
  <w:style w:type="paragraph" w:customStyle="1" w:styleId="Default">
    <w:name w:val="Default"/>
    <w:qFormat/>
    <w:rsid w:val="00406809"/>
    <w:rPr>
      <w:rFonts w:ascii="Calibri" w:eastAsia="Calibri" w:hAnsi="Calibri" w:cs="Calibri"/>
      <w:color w:val="000000"/>
    </w:rPr>
  </w:style>
  <w:style w:type="paragraph" w:styleId="Zwykytekst">
    <w:name w:val="Plain Text"/>
    <w:basedOn w:val="Normalny"/>
    <w:link w:val="ZwykytekstZnak"/>
    <w:unhideWhenUsed/>
    <w:qFormat/>
    <w:rsid w:val="00636754"/>
    <w:rPr>
      <w:rFonts w:ascii="Calibri" w:hAnsi="Calibri"/>
      <w:sz w:val="22"/>
      <w:szCs w:val="21"/>
    </w:rPr>
  </w:style>
  <w:style w:type="paragraph" w:styleId="Tekstdymka">
    <w:name w:val="Balloon Text"/>
    <w:basedOn w:val="Normalny"/>
    <w:link w:val="TekstdymkaZnak"/>
    <w:uiPriority w:val="99"/>
    <w:semiHidden/>
    <w:unhideWhenUsed/>
    <w:qFormat/>
    <w:rsid w:val="004748BC"/>
    <w:rPr>
      <w:rFonts w:ascii="Segoe UI" w:hAnsi="Segoe UI" w:cs="Segoe UI"/>
      <w:sz w:val="18"/>
      <w:szCs w:val="18"/>
    </w:rPr>
  </w:style>
  <w:style w:type="paragraph" w:customStyle="1" w:styleId="Standard">
    <w:name w:val="Standard"/>
    <w:uiPriority w:val="99"/>
    <w:qFormat/>
    <w:rsid w:val="00DA2AD3"/>
    <w:pPr>
      <w:widowControl w:val="0"/>
      <w:suppressAutoHyphens/>
      <w:textAlignment w:val="baseline"/>
    </w:pPr>
    <w:rPr>
      <w:rFonts w:ascii="Times New Roman" w:eastAsia="Arial Unicode MS" w:hAnsi="Times New Roman" w:cs="Tahoma"/>
      <w:color w:val="000000"/>
      <w:kern w:val="2"/>
      <w:lang w:val="en-US" w:bidi="en-US"/>
    </w:rPr>
  </w:style>
  <w:style w:type="paragraph" w:customStyle="1" w:styleId="Tekstpodstawowy31">
    <w:name w:val="Tekst podstawowy 31"/>
    <w:basedOn w:val="Normalny"/>
    <w:qFormat/>
    <w:rsid w:val="006F6C1C"/>
    <w:pPr>
      <w:widowControl w:val="0"/>
      <w:suppressAutoHyphens/>
      <w:jc w:val="both"/>
    </w:pPr>
    <w:rPr>
      <w:rFonts w:ascii="Bookman Old Style" w:eastAsia="Lucida Sans Unicode" w:hAnsi="Bookman Old Style" w:cs="Bookman Old Style"/>
      <w:kern w:val="2"/>
      <w:lang w:eastAsia="zh-CN" w:bidi="hi-IN"/>
    </w:rPr>
  </w:style>
  <w:style w:type="paragraph" w:customStyle="1" w:styleId="Zawartotabeli">
    <w:name w:val="Zawartość tabeli"/>
    <w:basedOn w:val="Normalny"/>
    <w:qFormat/>
    <w:rsid w:val="006F6C1C"/>
    <w:pPr>
      <w:widowControl w:val="0"/>
      <w:suppressLineNumbers/>
      <w:suppressAutoHyphens/>
      <w:textAlignment w:val="baseline"/>
    </w:pPr>
    <w:rPr>
      <w:rFonts w:ascii="Times New Roman" w:eastAsia="SimSun" w:hAnsi="Times New Roman" w:cs="Mangal"/>
      <w:color w:val="00000A"/>
      <w:kern w:val="2"/>
      <w:lang w:eastAsia="zh-CN" w:bidi="hi-IN"/>
    </w:rPr>
  </w:style>
  <w:style w:type="paragraph" w:customStyle="1" w:styleId="Textbody">
    <w:name w:val="Text body"/>
    <w:basedOn w:val="Standard"/>
    <w:qFormat/>
    <w:rsid w:val="006F6C1C"/>
    <w:pPr>
      <w:spacing w:after="120"/>
    </w:pPr>
    <w:rPr>
      <w:rFonts w:eastAsia="SimSun" w:cs="Mangal"/>
      <w:color w:val="auto"/>
      <w:lang w:val="pl-PL" w:eastAsia="zh-CN" w:bidi="hi-IN"/>
    </w:rPr>
  </w:style>
  <w:style w:type="paragraph" w:styleId="Tekstprzypisudolnego">
    <w:name w:val="footnote text"/>
    <w:basedOn w:val="Normalny"/>
    <w:link w:val="TekstprzypisudolnegoZnak"/>
    <w:uiPriority w:val="99"/>
    <w:rsid w:val="006F6C1C"/>
    <w:pPr>
      <w:widowControl w:val="0"/>
      <w:suppressAutoHyphens/>
      <w:textAlignment w:val="baseline"/>
    </w:pPr>
    <w:rPr>
      <w:rFonts w:ascii="Times New Roman" w:eastAsia="SimSun" w:hAnsi="Times New Roman" w:cs="Mangal"/>
      <w:color w:val="00000A"/>
      <w:kern w:val="2"/>
      <w:lang w:eastAsia="zh-CN" w:bidi="hi-IN"/>
    </w:rPr>
  </w:style>
  <w:style w:type="paragraph" w:customStyle="1" w:styleId="Style3">
    <w:name w:val="Style3"/>
    <w:basedOn w:val="Normalny"/>
    <w:qFormat/>
    <w:rsid w:val="006F6C1C"/>
    <w:pPr>
      <w:widowControl w:val="0"/>
      <w:spacing w:line="254" w:lineRule="exact"/>
      <w:ind w:hanging="278"/>
      <w:jc w:val="both"/>
    </w:pPr>
    <w:rPr>
      <w:rFonts w:ascii="Arial" w:eastAsia="Times New Roman" w:hAnsi="Arial" w:cs="Arial"/>
      <w:lang w:eastAsia="pl-PL"/>
    </w:rPr>
  </w:style>
  <w:style w:type="paragraph" w:customStyle="1" w:styleId="Style6">
    <w:name w:val="Style6"/>
    <w:basedOn w:val="Normalny"/>
    <w:uiPriority w:val="99"/>
    <w:qFormat/>
    <w:rsid w:val="006F6C1C"/>
    <w:pPr>
      <w:widowControl w:val="0"/>
      <w:spacing w:line="254" w:lineRule="exact"/>
      <w:ind w:firstLine="274"/>
      <w:jc w:val="both"/>
    </w:pPr>
    <w:rPr>
      <w:rFonts w:ascii="Arial" w:eastAsia="Times New Roman" w:hAnsi="Arial" w:cs="Arial"/>
      <w:lang w:eastAsia="pl-PL"/>
    </w:rPr>
  </w:style>
  <w:style w:type="paragraph" w:customStyle="1" w:styleId="Style1">
    <w:name w:val="Style1"/>
    <w:basedOn w:val="Normalny"/>
    <w:qFormat/>
    <w:rsid w:val="006F6C1C"/>
    <w:pPr>
      <w:widowControl w:val="0"/>
      <w:spacing w:line="266" w:lineRule="exact"/>
    </w:pPr>
    <w:rPr>
      <w:rFonts w:ascii="Times New Roman" w:eastAsia="Times New Roman" w:hAnsi="Times New Roman" w:cs="Times New Roman"/>
      <w:lang w:eastAsia="pl-PL"/>
    </w:rPr>
  </w:style>
  <w:style w:type="paragraph" w:customStyle="1" w:styleId="Style7">
    <w:name w:val="Style7"/>
    <w:basedOn w:val="Normalny"/>
    <w:qFormat/>
    <w:rsid w:val="006F6C1C"/>
    <w:pPr>
      <w:widowControl w:val="0"/>
      <w:spacing w:line="264" w:lineRule="exact"/>
      <w:jc w:val="both"/>
    </w:pPr>
    <w:rPr>
      <w:rFonts w:ascii="Times New Roman" w:eastAsia="Times New Roman" w:hAnsi="Times New Roman" w:cs="Times New Roman"/>
      <w:lang w:eastAsia="pl-PL"/>
    </w:rPr>
  </w:style>
  <w:style w:type="paragraph" w:customStyle="1" w:styleId="Style9">
    <w:name w:val="Style9"/>
    <w:basedOn w:val="Normalny"/>
    <w:uiPriority w:val="99"/>
    <w:qFormat/>
    <w:rsid w:val="006F6C1C"/>
    <w:pPr>
      <w:widowControl w:val="0"/>
    </w:pPr>
    <w:rPr>
      <w:rFonts w:ascii="Times New Roman" w:eastAsia="Times New Roman" w:hAnsi="Times New Roman" w:cs="Times New Roman"/>
      <w:lang w:eastAsia="pl-PL"/>
    </w:rPr>
  </w:style>
  <w:style w:type="paragraph" w:customStyle="1" w:styleId="Style10">
    <w:name w:val="Style10"/>
    <w:basedOn w:val="Normalny"/>
    <w:uiPriority w:val="99"/>
    <w:qFormat/>
    <w:rsid w:val="006F6C1C"/>
    <w:pPr>
      <w:widowControl w:val="0"/>
    </w:pPr>
    <w:rPr>
      <w:rFonts w:ascii="Times New Roman" w:eastAsia="Times New Roman" w:hAnsi="Times New Roman" w:cs="Times New Roman"/>
      <w:lang w:eastAsia="pl-PL"/>
    </w:rPr>
  </w:style>
  <w:style w:type="paragraph" w:customStyle="1" w:styleId="Style11">
    <w:name w:val="Style11"/>
    <w:basedOn w:val="Normalny"/>
    <w:qFormat/>
    <w:rsid w:val="006F6C1C"/>
    <w:pPr>
      <w:widowControl w:val="0"/>
    </w:pPr>
    <w:rPr>
      <w:rFonts w:ascii="Times New Roman" w:eastAsia="Times New Roman" w:hAnsi="Times New Roman" w:cs="Times New Roman"/>
      <w:lang w:eastAsia="pl-PL"/>
    </w:rPr>
  </w:style>
  <w:style w:type="paragraph" w:styleId="Tekstkomentarza">
    <w:name w:val="annotation text"/>
    <w:basedOn w:val="Normalny"/>
    <w:link w:val="TekstkomentarzaZnak"/>
    <w:uiPriority w:val="99"/>
    <w:unhideWhenUsed/>
    <w:qFormat/>
    <w:rsid w:val="001528D2"/>
    <w:rPr>
      <w:sz w:val="20"/>
      <w:szCs w:val="20"/>
    </w:rPr>
  </w:style>
  <w:style w:type="paragraph" w:styleId="Tematkomentarza">
    <w:name w:val="annotation subject"/>
    <w:basedOn w:val="Tekstkomentarza"/>
    <w:next w:val="Tekstkomentarza"/>
    <w:link w:val="TematkomentarzaZnak"/>
    <w:uiPriority w:val="99"/>
    <w:semiHidden/>
    <w:unhideWhenUsed/>
    <w:qFormat/>
    <w:rsid w:val="001528D2"/>
    <w:rPr>
      <w:b/>
      <w:bCs/>
    </w:rPr>
  </w:style>
  <w:style w:type="paragraph" w:customStyle="1" w:styleId="Teksttreci110">
    <w:name w:val="Tekst treści (11)"/>
    <w:basedOn w:val="Normalny"/>
    <w:link w:val="Teksttreci11"/>
    <w:qFormat/>
    <w:rsid w:val="00FB13C8"/>
    <w:pPr>
      <w:widowControl w:val="0"/>
      <w:shd w:val="clear" w:color="auto" w:fill="FFFFFF"/>
      <w:spacing w:before="240" w:after="900"/>
      <w:ind w:hanging="340"/>
      <w:jc w:val="center"/>
    </w:pPr>
    <w:rPr>
      <w:rFonts w:ascii="Arial" w:eastAsia="Arial" w:hAnsi="Arial" w:cs="Arial"/>
      <w:sz w:val="18"/>
      <w:szCs w:val="18"/>
    </w:rPr>
  </w:style>
  <w:style w:type="paragraph" w:customStyle="1" w:styleId="Pa6">
    <w:name w:val="Pa6"/>
    <w:basedOn w:val="Default"/>
    <w:next w:val="Default"/>
    <w:uiPriority w:val="99"/>
    <w:qFormat/>
    <w:rsid w:val="005C2162"/>
    <w:pPr>
      <w:spacing w:line="241" w:lineRule="atLeast"/>
    </w:pPr>
    <w:rPr>
      <w:rFonts w:ascii="Bookerly" w:eastAsiaTheme="minorHAnsi" w:hAnsi="Bookerly" w:cstheme="minorBidi"/>
      <w:color w:val="auto"/>
    </w:rPr>
  </w:style>
  <w:style w:type="paragraph" w:customStyle="1" w:styleId="Tekstwstpniesformatowany">
    <w:name w:val="Tekst wstępnie sformatowany"/>
    <w:basedOn w:val="Normalny"/>
    <w:qFormat/>
    <w:rsid w:val="008D4887"/>
    <w:pPr>
      <w:widowControl w:val="0"/>
      <w:suppressAutoHyphens/>
    </w:pPr>
    <w:rPr>
      <w:rFonts w:ascii="Courier New" w:eastAsia="NSimSun" w:hAnsi="Courier New" w:cs="Courier New"/>
      <w:sz w:val="20"/>
      <w:szCs w:val="20"/>
      <w:lang w:eastAsia="zh-CN"/>
    </w:rPr>
  </w:style>
  <w:style w:type="paragraph" w:customStyle="1" w:styleId="Tekstpodstawowy21">
    <w:name w:val="Tekst podstawowy 21"/>
    <w:basedOn w:val="Standard"/>
    <w:qFormat/>
    <w:rsid w:val="0017416B"/>
    <w:pPr>
      <w:spacing w:after="120" w:line="480" w:lineRule="auto"/>
    </w:pPr>
    <w:rPr>
      <w:rFonts w:eastAsia="Lucida Sans Unicode" w:cs="Mangal"/>
      <w:color w:val="auto"/>
      <w:lang w:val="pl-PL" w:eastAsia="zh-CN" w:bidi="hi-IN"/>
    </w:rPr>
  </w:style>
  <w:style w:type="paragraph" w:customStyle="1" w:styleId="WW-Normal1">
    <w:name w:val="WW-Normal1"/>
    <w:qFormat/>
    <w:rsid w:val="0017416B"/>
    <w:pPr>
      <w:suppressAutoHyphens/>
      <w:textAlignment w:val="baseline"/>
    </w:pPr>
    <w:rPr>
      <w:rFonts w:ascii="Times New Roman" w:eastAsia="Times New Roman" w:hAnsi="Times New Roman" w:cs="Times New Roman"/>
      <w:color w:val="000000"/>
      <w:kern w:val="2"/>
      <w:lang w:eastAsia="zh-CN"/>
    </w:rPr>
  </w:style>
  <w:style w:type="paragraph" w:styleId="Tekstpodstawowy2">
    <w:name w:val="Body Text 2"/>
    <w:basedOn w:val="Normalny"/>
    <w:link w:val="Tekstpodstawowy2Znak"/>
    <w:uiPriority w:val="99"/>
    <w:semiHidden/>
    <w:unhideWhenUsed/>
    <w:qFormat/>
    <w:rsid w:val="00053FEC"/>
    <w:pPr>
      <w:spacing w:after="120" w:line="480" w:lineRule="auto"/>
    </w:pPr>
  </w:style>
  <w:style w:type="paragraph" w:customStyle="1" w:styleId="Style5">
    <w:name w:val="Style5"/>
    <w:basedOn w:val="Normalny"/>
    <w:qFormat/>
    <w:rsid w:val="000C6243"/>
    <w:pPr>
      <w:widowControl w:val="0"/>
    </w:pPr>
    <w:rPr>
      <w:rFonts w:ascii="Times New Roman" w:eastAsiaTheme="minorEastAsia" w:hAnsi="Times New Roman" w:cs="Times New Roman"/>
      <w:lang w:eastAsia="pl-PL"/>
    </w:rPr>
  </w:style>
  <w:style w:type="paragraph" w:customStyle="1" w:styleId="WW-Zwykytekst">
    <w:name w:val="WW-Zwykły tekst"/>
    <w:basedOn w:val="Normalny"/>
    <w:qFormat/>
    <w:rsid w:val="00B62C60"/>
    <w:pPr>
      <w:suppressAutoHyphens/>
    </w:pPr>
    <w:rPr>
      <w:rFonts w:ascii="Courier New" w:eastAsia="Times New Roman" w:hAnsi="Courier New" w:cs="Courier New"/>
      <w:sz w:val="20"/>
      <w:szCs w:val="20"/>
      <w:lang w:eastAsia="ar-SA"/>
    </w:rPr>
  </w:style>
  <w:style w:type="paragraph" w:customStyle="1" w:styleId="gwpff6216d7msonormal">
    <w:name w:val="gwpff6216d7_msonormal"/>
    <w:basedOn w:val="Normalny"/>
    <w:qFormat/>
    <w:rsid w:val="00A83A93"/>
    <w:pPr>
      <w:spacing w:beforeAutospacing="1" w:afterAutospacing="1"/>
    </w:pPr>
    <w:rPr>
      <w:rFonts w:ascii="Calibri" w:hAnsi="Calibri" w:cs="Calibri"/>
      <w:sz w:val="22"/>
      <w:szCs w:val="22"/>
      <w:lang w:eastAsia="pl-PL"/>
    </w:rPr>
  </w:style>
  <w:style w:type="paragraph" w:customStyle="1" w:styleId="gwpff6216d7msolistparagraph">
    <w:name w:val="gwpff6216d7_msolistparagraph"/>
    <w:basedOn w:val="Normalny"/>
    <w:qFormat/>
    <w:rsid w:val="00A83A93"/>
    <w:pPr>
      <w:spacing w:beforeAutospacing="1" w:afterAutospacing="1"/>
    </w:pPr>
    <w:rPr>
      <w:rFonts w:ascii="Calibri" w:hAnsi="Calibri" w:cs="Calibri"/>
      <w:sz w:val="22"/>
      <w:szCs w:val="22"/>
      <w:lang w:eastAsia="pl-PL"/>
    </w:rPr>
  </w:style>
  <w:style w:type="paragraph" w:styleId="Poprawka">
    <w:name w:val="Revision"/>
    <w:uiPriority w:val="99"/>
    <w:semiHidden/>
    <w:qFormat/>
    <w:rsid w:val="00665E94"/>
  </w:style>
  <w:style w:type="paragraph" w:customStyle="1" w:styleId="Akapitzlist1">
    <w:name w:val="Akapit z listą1"/>
    <w:basedOn w:val="Normalny"/>
    <w:qFormat/>
    <w:rsid w:val="00BE4EEB"/>
    <w:pPr>
      <w:ind w:left="720"/>
      <w:contextualSpacing/>
    </w:pPr>
    <w:rPr>
      <w:rFonts w:ascii="Times New Roman" w:eastAsia="Calibri" w:hAnsi="Times New Roman" w:cs="Times New Roman"/>
      <w:lang w:eastAsia="pl-PL"/>
    </w:rPr>
  </w:style>
  <w:style w:type="paragraph" w:customStyle="1" w:styleId="WW-Zawartotabeli1111">
    <w:name w:val="WW-Zawartość tabeli1111"/>
    <w:basedOn w:val="Tekstpodstawowy"/>
    <w:qFormat/>
    <w:rsid w:val="00AA65DE"/>
    <w:pPr>
      <w:suppressLineNumbers/>
    </w:pPr>
    <w:rPr>
      <w:rFonts w:ascii="Thorndale" w:eastAsia="HG Mincho Light J" w:hAnsi="Thorndale" w:cs="Times New Roman"/>
      <w:color w:val="000000"/>
      <w:kern w:val="0"/>
      <w:lang w:val="x-none" w:eastAsia="en-US" w:bidi="ar-SA"/>
    </w:rPr>
  </w:style>
  <w:style w:type="paragraph" w:styleId="Tekstprzypisukocowego">
    <w:name w:val="endnote text"/>
    <w:basedOn w:val="Normalny"/>
    <w:link w:val="TekstprzypisukocowegoZnak"/>
    <w:uiPriority w:val="99"/>
    <w:semiHidden/>
    <w:unhideWhenUsed/>
    <w:rsid w:val="00BB5435"/>
    <w:rPr>
      <w:sz w:val="20"/>
      <w:szCs w:val="20"/>
    </w:rPr>
  </w:style>
  <w:style w:type="numbering" w:customStyle="1" w:styleId="WW8Num7">
    <w:name w:val="WW8Num7"/>
    <w:qFormat/>
    <w:rsid w:val="0017416B"/>
  </w:style>
  <w:style w:type="numbering" w:customStyle="1" w:styleId="WW8Num8">
    <w:name w:val="WW8Num8"/>
    <w:qFormat/>
    <w:rsid w:val="0017416B"/>
  </w:style>
  <w:style w:type="numbering" w:customStyle="1" w:styleId="WW8Num9">
    <w:name w:val="WW8Num9"/>
    <w:qFormat/>
    <w:rsid w:val="0017416B"/>
  </w:style>
  <w:style w:type="numbering" w:customStyle="1" w:styleId="WW8Num10">
    <w:name w:val="WW8Num10"/>
    <w:qFormat/>
    <w:rsid w:val="0017416B"/>
  </w:style>
  <w:style w:type="numbering" w:customStyle="1" w:styleId="WW8Num6">
    <w:name w:val="WW8Num6"/>
    <w:qFormat/>
    <w:rsid w:val="0017416B"/>
  </w:style>
  <w:style w:type="numbering" w:customStyle="1" w:styleId="WW8Num4">
    <w:name w:val="WW8Num4"/>
    <w:qFormat/>
    <w:rsid w:val="0017416B"/>
  </w:style>
  <w:style w:type="numbering" w:customStyle="1" w:styleId="WW8Num3">
    <w:name w:val="WW8Num3"/>
    <w:qFormat/>
    <w:rsid w:val="0017416B"/>
  </w:style>
  <w:style w:type="numbering" w:customStyle="1" w:styleId="WW8Num11">
    <w:name w:val="WW8Num11"/>
    <w:qFormat/>
    <w:rsid w:val="0017416B"/>
  </w:style>
  <w:style w:type="numbering" w:customStyle="1" w:styleId="WW8Num12">
    <w:name w:val="WW8Num12"/>
    <w:qFormat/>
    <w:rsid w:val="0017416B"/>
  </w:style>
  <w:style w:type="numbering" w:customStyle="1" w:styleId="WW8Num13">
    <w:name w:val="WW8Num13"/>
    <w:qFormat/>
    <w:rsid w:val="0017416B"/>
  </w:style>
  <w:style w:type="numbering" w:customStyle="1" w:styleId="WW8Num5">
    <w:name w:val="WW8Num5"/>
    <w:qFormat/>
    <w:rsid w:val="0017416B"/>
  </w:style>
  <w:style w:type="numbering" w:customStyle="1" w:styleId="WW8Num2">
    <w:name w:val="WW8Num2"/>
    <w:qFormat/>
    <w:rsid w:val="0017416B"/>
  </w:style>
  <w:style w:type="numbering" w:customStyle="1" w:styleId="WW8Num14">
    <w:name w:val="WW8Num14"/>
    <w:qFormat/>
    <w:rsid w:val="0017416B"/>
    <w:pPr>
      <w:numPr>
        <w:numId w:val="9"/>
      </w:numPr>
    </w:pPr>
  </w:style>
  <w:style w:type="table" w:styleId="Tabela-Siatka">
    <w:name w:val="Table Grid"/>
    <w:basedOn w:val="Standardowy"/>
    <w:uiPriority w:val="39"/>
    <w:rsid w:val="006F6C1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CA1476"/>
    <w:rPr>
      <w:color w:val="0563C1" w:themeColor="hyperlink"/>
      <w:u w:val="single"/>
    </w:rPr>
  </w:style>
  <w:style w:type="character" w:customStyle="1" w:styleId="o2address">
    <w:name w:val="o2address"/>
    <w:basedOn w:val="Domylnaczcionkaakapitu"/>
    <w:rsid w:val="00BB68A9"/>
  </w:style>
  <w:style w:type="character" w:customStyle="1" w:styleId="markedcontent">
    <w:name w:val="markedcontent"/>
    <w:basedOn w:val="Domylnaczcionkaakapitu"/>
    <w:rsid w:val="0005767B"/>
  </w:style>
  <w:style w:type="paragraph" w:customStyle="1" w:styleId="Standardowy1">
    <w:name w:val="Standardowy1"/>
    <w:uiPriority w:val="99"/>
    <w:rsid w:val="00F23EB2"/>
    <w:rPr>
      <w:rFonts w:ascii="Times New Roman" w:eastAsia="Times New Roman" w:hAnsi="Times New Roman" w:cs="Times New Roman"/>
      <w:lang w:eastAsia="pl-PL"/>
    </w:rPr>
  </w:style>
  <w:style w:type="character" w:styleId="Nierozpoznanawzmianka">
    <w:name w:val="Unresolved Mention"/>
    <w:basedOn w:val="Domylnaczcionkaakapitu"/>
    <w:uiPriority w:val="99"/>
    <w:semiHidden/>
    <w:unhideWhenUsed/>
    <w:rsid w:val="00D369F6"/>
    <w:rPr>
      <w:color w:val="605E5C"/>
      <w:shd w:val="clear" w:color="auto" w:fill="E1DFDD"/>
    </w:rPr>
  </w:style>
  <w:style w:type="character" w:customStyle="1" w:styleId="Brak">
    <w:name w:val="Brak"/>
    <w:rsid w:val="005250B5"/>
  </w:style>
  <w:style w:type="table" w:customStyle="1" w:styleId="TableNormal">
    <w:name w:val="Table Normal"/>
    <w:rsid w:val="005250B5"/>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paragraph" w:customStyle="1" w:styleId="Style17">
    <w:name w:val="Style17"/>
    <w:basedOn w:val="Normalny"/>
    <w:uiPriority w:val="99"/>
    <w:rsid w:val="00EC1587"/>
    <w:pPr>
      <w:widowControl w:val="0"/>
      <w:autoSpaceDE w:val="0"/>
      <w:autoSpaceDN w:val="0"/>
      <w:adjustRightInd w:val="0"/>
    </w:pPr>
    <w:rPr>
      <w:rFonts w:ascii="Arial" w:eastAsiaTheme="minorEastAsia" w:hAnsi="Arial" w:cs="Arial"/>
      <w:lang w:eastAsia="pl-PL"/>
    </w:rPr>
  </w:style>
  <w:style w:type="paragraph" w:customStyle="1" w:styleId="Style30">
    <w:name w:val="Style30"/>
    <w:basedOn w:val="Normalny"/>
    <w:qFormat/>
    <w:rsid w:val="00EC1587"/>
    <w:pPr>
      <w:widowControl w:val="0"/>
      <w:autoSpaceDE w:val="0"/>
      <w:autoSpaceDN w:val="0"/>
      <w:adjustRightInd w:val="0"/>
      <w:spacing w:line="283" w:lineRule="exact"/>
      <w:ind w:hanging="360"/>
      <w:jc w:val="both"/>
    </w:pPr>
    <w:rPr>
      <w:rFonts w:ascii="Arial" w:eastAsiaTheme="minorEastAsia" w:hAnsi="Arial" w:cs="Arial"/>
      <w:lang w:eastAsia="pl-PL"/>
    </w:rPr>
  </w:style>
  <w:style w:type="paragraph" w:customStyle="1" w:styleId="Style32">
    <w:name w:val="Style32"/>
    <w:basedOn w:val="Normalny"/>
    <w:uiPriority w:val="99"/>
    <w:rsid w:val="00EC1587"/>
    <w:pPr>
      <w:widowControl w:val="0"/>
      <w:autoSpaceDE w:val="0"/>
      <w:autoSpaceDN w:val="0"/>
      <w:adjustRightInd w:val="0"/>
      <w:spacing w:line="283" w:lineRule="exact"/>
      <w:ind w:hanging="350"/>
      <w:jc w:val="both"/>
    </w:pPr>
    <w:rPr>
      <w:rFonts w:ascii="Arial" w:eastAsiaTheme="minorEastAsia" w:hAnsi="Arial" w:cs="Arial"/>
      <w:lang w:eastAsia="pl-PL"/>
    </w:rPr>
  </w:style>
  <w:style w:type="character" w:customStyle="1" w:styleId="FontStyle41">
    <w:name w:val="Font Style41"/>
    <w:basedOn w:val="Domylnaczcionkaakapitu"/>
    <w:uiPriority w:val="99"/>
    <w:rsid w:val="00EC1587"/>
    <w:rPr>
      <w:rFonts w:ascii="Palatino Linotype" w:hAnsi="Palatino Linotype" w:cs="Palatino Linotype"/>
      <w:color w:val="000000"/>
      <w:sz w:val="20"/>
      <w:szCs w:val="20"/>
    </w:rPr>
  </w:style>
  <w:style w:type="character" w:customStyle="1" w:styleId="FontStyle43">
    <w:name w:val="Font Style43"/>
    <w:basedOn w:val="Domylnaczcionkaakapitu"/>
    <w:uiPriority w:val="99"/>
    <w:rsid w:val="00EC1587"/>
    <w:rPr>
      <w:rFonts w:ascii="Palatino Linotype" w:hAnsi="Palatino Linotype" w:cs="Palatino Linotype"/>
      <w:color w:val="000000"/>
      <w:sz w:val="20"/>
      <w:szCs w:val="20"/>
    </w:rPr>
  </w:style>
  <w:style w:type="character" w:customStyle="1" w:styleId="FontStyle44">
    <w:name w:val="Font Style44"/>
    <w:basedOn w:val="Domylnaczcionkaakapitu"/>
    <w:uiPriority w:val="99"/>
    <w:rsid w:val="00EC1587"/>
    <w:rPr>
      <w:rFonts w:ascii="Palatino Linotype" w:hAnsi="Palatino Linotype" w:cs="Palatino Linotype"/>
      <w:b/>
      <w:bCs/>
      <w:color w:val="000000"/>
      <w:sz w:val="20"/>
      <w:szCs w:val="20"/>
    </w:rPr>
  </w:style>
  <w:style w:type="character" w:customStyle="1" w:styleId="FontStyle45">
    <w:name w:val="Font Style45"/>
    <w:basedOn w:val="Domylnaczcionkaakapitu"/>
    <w:uiPriority w:val="99"/>
    <w:rsid w:val="00EC1587"/>
    <w:rPr>
      <w:rFonts w:ascii="Palatino Linotype" w:hAnsi="Palatino Linotype" w:cs="Palatino Linotype"/>
      <w:color w:val="000000"/>
      <w:sz w:val="18"/>
      <w:szCs w:val="18"/>
    </w:rPr>
  </w:style>
  <w:style w:type="paragraph" w:customStyle="1" w:styleId="Listanumerowana1">
    <w:name w:val="Lista numerowana1"/>
    <w:basedOn w:val="Normalny"/>
    <w:rsid w:val="00770ACC"/>
    <w:pPr>
      <w:numPr>
        <w:numId w:val="8"/>
      </w:numPr>
      <w:suppressAutoHyphens/>
      <w:spacing w:line="232" w:lineRule="auto"/>
      <w:ind w:left="540" w:hanging="540"/>
      <w:jc w:val="both"/>
    </w:pPr>
    <w:rPr>
      <w:rFonts w:ascii="Calibri" w:eastAsia="Calibri" w:hAnsi="Calibri" w:cs="Arial"/>
      <w:sz w:val="20"/>
      <w:szCs w:val="20"/>
      <w:lang w:eastAsia="zh-CN"/>
    </w:rPr>
  </w:style>
  <w:style w:type="character" w:customStyle="1" w:styleId="A2">
    <w:name w:val="A2"/>
    <w:uiPriority w:val="99"/>
    <w:rsid w:val="00A55CF4"/>
    <w:rPr>
      <w:rFonts w:cs="Bookerly"/>
      <w:color w:val="221E1F"/>
      <w:sz w:val="20"/>
      <w:szCs w:val="20"/>
    </w:rPr>
  </w:style>
  <w:style w:type="paragraph" w:customStyle="1" w:styleId="Pa10">
    <w:name w:val="Pa10"/>
    <w:basedOn w:val="Default"/>
    <w:next w:val="Default"/>
    <w:uiPriority w:val="99"/>
    <w:rsid w:val="00A55CF4"/>
    <w:pPr>
      <w:autoSpaceDE w:val="0"/>
      <w:autoSpaceDN w:val="0"/>
      <w:adjustRightInd w:val="0"/>
      <w:spacing w:line="181" w:lineRule="atLeast"/>
    </w:pPr>
    <w:rPr>
      <w:rFonts w:ascii="Bookerly" w:eastAsiaTheme="minorHAnsi" w:hAnsi="Bookerly" w:cstheme="minorBidi"/>
      <w:color w:val="auto"/>
    </w:rPr>
  </w:style>
  <w:style w:type="character" w:customStyle="1" w:styleId="NoneA">
    <w:name w:val="None A"/>
    <w:qFormat/>
    <w:rsid w:val="00BF7EA9"/>
    <w:rPr>
      <w:lang w:val="en-US"/>
    </w:rPr>
  </w:style>
  <w:style w:type="character" w:customStyle="1" w:styleId="None">
    <w:name w:val="None"/>
    <w:qFormat/>
    <w:rsid w:val="00BF7EA9"/>
  </w:style>
  <w:style w:type="character" w:customStyle="1" w:styleId="Hyperlink2">
    <w:name w:val="Hyperlink.2"/>
    <w:basedOn w:val="None"/>
    <w:qFormat/>
    <w:rsid w:val="00BF7EA9"/>
    <w:rPr>
      <w:outline w:val="0"/>
      <w:color w:val="0563C1"/>
      <w:u w:val="single" w:color="0563C1"/>
    </w:rPr>
  </w:style>
  <w:style w:type="paragraph" w:customStyle="1" w:styleId="Akapitzlist2">
    <w:name w:val="Akapit z listą2"/>
    <w:qFormat/>
    <w:rsid w:val="00BF7EA9"/>
    <w:pPr>
      <w:suppressAutoHyphens/>
      <w:ind w:left="720"/>
    </w:pPr>
    <w:rPr>
      <w:rFonts w:ascii="Times New Roman" w:eastAsia="Arial Unicode MS" w:hAnsi="Times New Roman" w:cs="Arial Unicode MS"/>
      <w:color w:val="000000"/>
      <w:sz w:val="20"/>
      <w:szCs w:val="20"/>
      <w:u w:color="000000"/>
      <w:lang w:eastAsia="pl-PL"/>
    </w:rPr>
  </w:style>
  <w:style w:type="paragraph" w:customStyle="1" w:styleId="gwp4d5ad9d8msonormal">
    <w:name w:val="gwp4d5ad9d8_msonormal"/>
    <w:basedOn w:val="Normalny"/>
    <w:rsid w:val="0013660C"/>
    <w:pPr>
      <w:suppressAutoHyphens/>
      <w:spacing w:before="280" w:after="280"/>
    </w:pPr>
    <w:rPr>
      <w:rFonts w:ascii="Times New Roman" w:eastAsia="Times New Roman" w:hAnsi="Times New Roman" w:cs="Times New Roman"/>
      <w:lang w:eastAsia="zh-CN"/>
    </w:rPr>
  </w:style>
  <w:style w:type="character" w:styleId="Odwoanieprzypisudolnego">
    <w:name w:val="footnote reference"/>
    <w:basedOn w:val="Domylnaczcionkaakapitu"/>
    <w:uiPriority w:val="99"/>
    <w:semiHidden/>
    <w:unhideWhenUsed/>
    <w:rsid w:val="00CE10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982352">
      <w:bodyDiv w:val="1"/>
      <w:marLeft w:val="0"/>
      <w:marRight w:val="0"/>
      <w:marTop w:val="0"/>
      <w:marBottom w:val="0"/>
      <w:divBdr>
        <w:top w:val="none" w:sz="0" w:space="0" w:color="auto"/>
        <w:left w:val="none" w:sz="0" w:space="0" w:color="auto"/>
        <w:bottom w:val="none" w:sz="0" w:space="0" w:color="auto"/>
        <w:right w:val="none" w:sz="0" w:space="0" w:color="auto"/>
      </w:divBdr>
      <w:divsChild>
        <w:div w:id="629474892">
          <w:marLeft w:val="0"/>
          <w:marRight w:val="0"/>
          <w:marTop w:val="0"/>
          <w:marBottom w:val="0"/>
          <w:divBdr>
            <w:top w:val="none" w:sz="0" w:space="0" w:color="auto"/>
            <w:left w:val="none" w:sz="0" w:space="0" w:color="auto"/>
            <w:bottom w:val="none" w:sz="0" w:space="0" w:color="auto"/>
            <w:right w:val="none" w:sz="0" w:space="0" w:color="auto"/>
          </w:divBdr>
        </w:div>
        <w:div w:id="309406521">
          <w:marLeft w:val="0"/>
          <w:marRight w:val="0"/>
          <w:marTop w:val="0"/>
          <w:marBottom w:val="0"/>
          <w:divBdr>
            <w:top w:val="none" w:sz="0" w:space="0" w:color="auto"/>
            <w:left w:val="none" w:sz="0" w:space="0" w:color="auto"/>
            <w:bottom w:val="none" w:sz="0" w:space="0" w:color="auto"/>
            <w:right w:val="none" w:sz="0" w:space="0" w:color="auto"/>
          </w:divBdr>
        </w:div>
        <w:div w:id="1203862244">
          <w:marLeft w:val="0"/>
          <w:marRight w:val="0"/>
          <w:marTop w:val="0"/>
          <w:marBottom w:val="0"/>
          <w:divBdr>
            <w:top w:val="none" w:sz="0" w:space="0" w:color="auto"/>
            <w:left w:val="none" w:sz="0" w:space="0" w:color="auto"/>
            <w:bottom w:val="none" w:sz="0" w:space="0" w:color="auto"/>
            <w:right w:val="none" w:sz="0" w:space="0" w:color="auto"/>
          </w:divBdr>
        </w:div>
        <w:div w:id="604725767">
          <w:marLeft w:val="0"/>
          <w:marRight w:val="0"/>
          <w:marTop w:val="0"/>
          <w:marBottom w:val="0"/>
          <w:divBdr>
            <w:top w:val="none" w:sz="0" w:space="0" w:color="auto"/>
            <w:left w:val="none" w:sz="0" w:space="0" w:color="auto"/>
            <w:bottom w:val="none" w:sz="0" w:space="0" w:color="auto"/>
            <w:right w:val="none" w:sz="0" w:space="0" w:color="auto"/>
          </w:divBdr>
        </w:div>
        <w:div w:id="1361054360">
          <w:marLeft w:val="0"/>
          <w:marRight w:val="0"/>
          <w:marTop w:val="0"/>
          <w:marBottom w:val="0"/>
          <w:divBdr>
            <w:top w:val="none" w:sz="0" w:space="0" w:color="auto"/>
            <w:left w:val="none" w:sz="0" w:space="0" w:color="auto"/>
            <w:bottom w:val="none" w:sz="0" w:space="0" w:color="auto"/>
            <w:right w:val="none" w:sz="0" w:space="0" w:color="auto"/>
          </w:divBdr>
        </w:div>
        <w:div w:id="1710489975">
          <w:marLeft w:val="0"/>
          <w:marRight w:val="0"/>
          <w:marTop w:val="0"/>
          <w:marBottom w:val="0"/>
          <w:divBdr>
            <w:top w:val="none" w:sz="0" w:space="0" w:color="auto"/>
            <w:left w:val="none" w:sz="0" w:space="0" w:color="auto"/>
            <w:bottom w:val="none" w:sz="0" w:space="0" w:color="auto"/>
            <w:right w:val="none" w:sz="0" w:space="0" w:color="auto"/>
          </w:divBdr>
        </w:div>
        <w:div w:id="1156918058">
          <w:marLeft w:val="0"/>
          <w:marRight w:val="0"/>
          <w:marTop w:val="0"/>
          <w:marBottom w:val="0"/>
          <w:divBdr>
            <w:top w:val="none" w:sz="0" w:space="0" w:color="auto"/>
            <w:left w:val="none" w:sz="0" w:space="0" w:color="auto"/>
            <w:bottom w:val="none" w:sz="0" w:space="0" w:color="auto"/>
            <w:right w:val="none" w:sz="0" w:space="0" w:color="auto"/>
          </w:divBdr>
        </w:div>
        <w:div w:id="194778208">
          <w:marLeft w:val="0"/>
          <w:marRight w:val="0"/>
          <w:marTop w:val="0"/>
          <w:marBottom w:val="0"/>
          <w:divBdr>
            <w:top w:val="none" w:sz="0" w:space="0" w:color="auto"/>
            <w:left w:val="none" w:sz="0" w:space="0" w:color="auto"/>
            <w:bottom w:val="none" w:sz="0" w:space="0" w:color="auto"/>
            <w:right w:val="none" w:sz="0" w:space="0" w:color="auto"/>
          </w:divBdr>
        </w:div>
        <w:div w:id="577251665">
          <w:marLeft w:val="0"/>
          <w:marRight w:val="0"/>
          <w:marTop w:val="0"/>
          <w:marBottom w:val="0"/>
          <w:divBdr>
            <w:top w:val="none" w:sz="0" w:space="0" w:color="auto"/>
            <w:left w:val="none" w:sz="0" w:space="0" w:color="auto"/>
            <w:bottom w:val="none" w:sz="0" w:space="0" w:color="auto"/>
            <w:right w:val="none" w:sz="0" w:space="0" w:color="auto"/>
          </w:divBdr>
        </w:div>
        <w:div w:id="464928837">
          <w:marLeft w:val="0"/>
          <w:marRight w:val="0"/>
          <w:marTop w:val="0"/>
          <w:marBottom w:val="0"/>
          <w:divBdr>
            <w:top w:val="none" w:sz="0" w:space="0" w:color="auto"/>
            <w:left w:val="none" w:sz="0" w:space="0" w:color="auto"/>
            <w:bottom w:val="none" w:sz="0" w:space="0" w:color="auto"/>
            <w:right w:val="none" w:sz="0" w:space="0" w:color="auto"/>
          </w:divBdr>
        </w:div>
        <w:div w:id="1109204022">
          <w:marLeft w:val="0"/>
          <w:marRight w:val="0"/>
          <w:marTop w:val="0"/>
          <w:marBottom w:val="0"/>
          <w:divBdr>
            <w:top w:val="none" w:sz="0" w:space="0" w:color="auto"/>
            <w:left w:val="none" w:sz="0" w:space="0" w:color="auto"/>
            <w:bottom w:val="none" w:sz="0" w:space="0" w:color="auto"/>
            <w:right w:val="none" w:sz="0" w:space="0" w:color="auto"/>
          </w:divBdr>
        </w:div>
        <w:div w:id="1307860634">
          <w:marLeft w:val="0"/>
          <w:marRight w:val="0"/>
          <w:marTop w:val="0"/>
          <w:marBottom w:val="0"/>
          <w:divBdr>
            <w:top w:val="none" w:sz="0" w:space="0" w:color="auto"/>
            <w:left w:val="none" w:sz="0" w:space="0" w:color="auto"/>
            <w:bottom w:val="none" w:sz="0" w:space="0" w:color="auto"/>
            <w:right w:val="none" w:sz="0" w:space="0" w:color="auto"/>
          </w:divBdr>
        </w:div>
        <w:div w:id="1613441593">
          <w:marLeft w:val="0"/>
          <w:marRight w:val="0"/>
          <w:marTop w:val="0"/>
          <w:marBottom w:val="0"/>
          <w:divBdr>
            <w:top w:val="none" w:sz="0" w:space="0" w:color="auto"/>
            <w:left w:val="none" w:sz="0" w:space="0" w:color="auto"/>
            <w:bottom w:val="none" w:sz="0" w:space="0" w:color="auto"/>
            <w:right w:val="none" w:sz="0" w:space="0" w:color="auto"/>
          </w:divBdr>
        </w:div>
        <w:div w:id="1738819839">
          <w:marLeft w:val="0"/>
          <w:marRight w:val="0"/>
          <w:marTop w:val="0"/>
          <w:marBottom w:val="0"/>
          <w:divBdr>
            <w:top w:val="none" w:sz="0" w:space="0" w:color="auto"/>
            <w:left w:val="none" w:sz="0" w:space="0" w:color="auto"/>
            <w:bottom w:val="none" w:sz="0" w:space="0" w:color="auto"/>
            <w:right w:val="none" w:sz="0" w:space="0" w:color="auto"/>
          </w:divBdr>
        </w:div>
        <w:div w:id="223369277">
          <w:marLeft w:val="0"/>
          <w:marRight w:val="0"/>
          <w:marTop w:val="0"/>
          <w:marBottom w:val="0"/>
          <w:divBdr>
            <w:top w:val="none" w:sz="0" w:space="0" w:color="auto"/>
            <w:left w:val="none" w:sz="0" w:space="0" w:color="auto"/>
            <w:bottom w:val="none" w:sz="0" w:space="0" w:color="auto"/>
            <w:right w:val="none" w:sz="0" w:space="0" w:color="auto"/>
          </w:divBdr>
        </w:div>
        <w:div w:id="856625122">
          <w:marLeft w:val="0"/>
          <w:marRight w:val="0"/>
          <w:marTop w:val="0"/>
          <w:marBottom w:val="0"/>
          <w:divBdr>
            <w:top w:val="none" w:sz="0" w:space="0" w:color="auto"/>
            <w:left w:val="none" w:sz="0" w:space="0" w:color="auto"/>
            <w:bottom w:val="none" w:sz="0" w:space="0" w:color="auto"/>
            <w:right w:val="none" w:sz="0" w:space="0" w:color="auto"/>
          </w:divBdr>
        </w:div>
        <w:div w:id="1820268769">
          <w:marLeft w:val="0"/>
          <w:marRight w:val="0"/>
          <w:marTop w:val="0"/>
          <w:marBottom w:val="0"/>
          <w:divBdr>
            <w:top w:val="none" w:sz="0" w:space="0" w:color="auto"/>
            <w:left w:val="none" w:sz="0" w:space="0" w:color="auto"/>
            <w:bottom w:val="none" w:sz="0" w:space="0" w:color="auto"/>
            <w:right w:val="none" w:sz="0" w:space="0" w:color="auto"/>
          </w:divBdr>
        </w:div>
        <w:div w:id="2090149734">
          <w:marLeft w:val="0"/>
          <w:marRight w:val="0"/>
          <w:marTop w:val="0"/>
          <w:marBottom w:val="0"/>
          <w:divBdr>
            <w:top w:val="none" w:sz="0" w:space="0" w:color="auto"/>
            <w:left w:val="none" w:sz="0" w:space="0" w:color="auto"/>
            <w:bottom w:val="none" w:sz="0" w:space="0" w:color="auto"/>
            <w:right w:val="none" w:sz="0" w:space="0" w:color="auto"/>
          </w:divBdr>
        </w:div>
        <w:div w:id="297420892">
          <w:marLeft w:val="0"/>
          <w:marRight w:val="0"/>
          <w:marTop w:val="0"/>
          <w:marBottom w:val="0"/>
          <w:divBdr>
            <w:top w:val="none" w:sz="0" w:space="0" w:color="auto"/>
            <w:left w:val="none" w:sz="0" w:space="0" w:color="auto"/>
            <w:bottom w:val="none" w:sz="0" w:space="0" w:color="auto"/>
            <w:right w:val="none" w:sz="0" w:space="0" w:color="auto"/>
          </w:divBdr>
        </w:div>
        <w:div w:id="529143860">
          <w:marLeft w:val="0"/>
          <w:marRight w:val="0"/>
          <w:marTop w:val="0"/>
          <w:marBottom w:val="0"/>
          <w:divBdr>
            <w:top w:val="none" w:sz="0" w:space="0" w:color="auto"/>
            <w:left w:val="none" w:sz="0" w:space="0" w:color="auto"/>
            <w:bottom w:val="none" w:sz="0" w:space="0" w:color="auto"/>
            <w:right w:val="none" w:sz="0" w:space="0" w:color="auto"/>
          </w:divBdr>
        </w:div>
        <w:div w:id="334311029">
          <w:marLeft w:val="0"/>
          <w:marRight w:val="0"/>
          <w:marTop w:val="0"/>
          <w:marBottom w:val="0"/>
          <w:divBdr>
            <w:top w:val="none" w:sz="0" w:space="0" w:color="auto"/>
            <w:left w:val="none" w:sz="0" w:space="0" w:color="auto"/>
            <w:bottom w:val="none" w:sz="0" w:space="0" w:color="auto"/>
            <w:right w:val="none" w:sz="0" w:space="0" w:color="auto"/>
          </w:divBdr>
        </w:div>
        <w:div w:id="1664162337">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1029571090">
          <w:marLeft w:val="0"/>
          <w:marRight w:val="0"/>
          <w:marTop w:val="0"/>
          <w:marBottom w:val="0"/>
          <w:divBdr>
            <w:top w:val="none" w:sz="0" w:space="0" w:color="auto"/>
            <w:left w:val="none" w:sz="0" w:space="0" w:color="auto"/>
            <w:bottom w:val="none" w:sz="0" w:space="0" w:color="auto"/>
            <w:right w:val="none" w:sz="0" w:space="0" w:color="auto"/>
          </w:divBdr>
        </w:div>
        <w:div w:id="2046371864">
          <w:marLeft w:val="0"/>
          <w:marRight w:val="0"/>
          <w:marTop w:val="0"/>
          <w:marBottom w:val="0"/>
          <w:divBdr>
            <w:top w:val="none" w:sz="0" w:space="0" w:color="auto"/>
            <w:left w:val="none" w:sz="0" w:space="0" w:color="auto"/>
            <w:bottom w:val="none" w:sz="0" w:space="0" w:color="auto"/>
            <w:right w:val="none" w:sz="0" w:space="0" w:color="auto"/>
          </w:divBdr>
        </w:div>
        <w:div w:id="1139036550">
          <w:marLeft w:val="0"/>
          <w:marRight w:val="0"/>
          <w:marTop w:val="0"/>
          <w:marBottom w:val="0"/>
          <w:divBdr>
            <w:top w:val="none" w:sz="0" w:space="0" w:color="auto"/>
            <w:left w:val="none" w:sz="0" w:space="0" w:color="auto"/>
            <w:bottom w:val="none" w:sz="0" w:space="0" w:color="auto"/>
            <w:right w:val="none" w:sz="0" w:space="0" w:color="auto"/>
          </w:divBdr>
        </w:div>
        <w:div w:id="578564116">
          <w:marLeft w:val="0"/>
          <w:marRight w:val="0"/>
          <w:marTop w:val="0"/>
          <w:marBottom w:val="0"/>
          <w:divBdr>
            <w:top w:val="none" w:sz="0" w:space="0" w:color="auto"/>
            <w:left w:val="none" w:sz="0" w:space="0" w:color="auto"/>
            <w:bottom w:val="none" w:sz="0" w:space="0" w:color="auto"/>
            <w:right w:val="none" w:sz="0" w:space="0" w:color="auto"/>
          </w:divBdr>
        </w:div>
        <w:div w:id="2007124974">
          <w:marLeft w:val="0"/>
          <w:marRight w:val="0"/>
          <w:marTop w:val="0"/>
          <w:marBottom w:val="0"/>
          <w:divBdr>
            <w:top w:val="none" w:sz="0" w:space="0" w:color="auto"/>
            <w:left w:val="none" w:sz="0" w:space="0" w:color="auto"/>
            <w:bottom w:val="none" w:sz="0" w:space="0" w:color="auto"/>
            <w:right w:val="none" w:sz="0" w:space="0" w:color="auto"/>
          </w:divBdr>
        </w:div>
        <w:div w:id="2018920273">
          <w:marLeft w:val="0"/>
          <w:marRight w:val="0"/>
          <w:marTop w:val="0"/>
          <w:marBottom w:val="0"/>
          <w:divBdr>
            <w:top w:val="none" w:sz="0" w:space="0" w:color="auto"/>
            <w:left w:val="none" w:sz="0" w:space="0" w:color="auto"/>
            <w:bottom w:val="none" w:sz="0" w:space="0" w:color="auto"/>
            <w:right w:val="none" w:sz="0" w:space="0" w:color="auto"/>
          </w:divBdr>
        </w:div>
        <w:div w:id="52586604">
          <w:marLeft w:val="0"/>
          <w:marRight w:val="0"/>
          <w:marTop w:val="0"/>
          <w:marBottom w:val="0"/>
          <w:divBdr>
            <w:top w:val="none" w:sz="0" w:space="0" w:color="auto"/>
            <w:left w:val="none" w:sz="0" w:space="0" w:color="auto"/>
            <w:bottom w:val="none" w:sz="0" w:space="0" w:color="auto"/>
            <w:right w:val="none" w:sz="0" w:space="0" w:color="auto"/>
          </w:divBdr>
        </w:div>
        <w:div w:id="1210804469">
          <w:marLeft w:val="0"/>
          <w:marRight w:val="0"/>
          <w:marTop w:val="0"/>
          <w:marBottom w:val="0"/>
          <w:divBdr>
            <w:top w:val="none" w:sz="0" w:space="0" w:color="auto"/>
            <w:left w:val="none" w:sz="0" w:space="0" w:color="auto"/>
            <w:bottom w:val="none" w:sz="0" w:space="0" w:color="auto"/>
            <w:right w:val="none" w:sz="0" w:space="0" w:color="auto"/>
          </w:divBdr>
        </w:div>
        <w:div w:id="950818755">
          <w:marLeft w:val="0"/>
          <w:marRight w:val="0"/>
          <w:marTop w:val="0"/>
          <w:marBottom w:val="0"/>
          <w:divBdr>
            <w:top w:val="none" w:sz="0" w:space="0" w:color="auto"/>
            <w:left w:val="none" w:sz="0" w:space="0" w:color="auto"/>
            <w:bottom w:val="none" w:sz="0" w:space="0" w:color="auto"/>
            <w:right w:val="none" w:sz="0" w:space="0" w:color="auto"/>
          </w:divBdr>
        </w:div>
        <w:div w:id="51855193">
          <w:marLeft w:val="0"/>
          <w:marRight w:val="0"/>
          <w:marTop w:val="0"/>
          <w:marBottom w:val="0"/>
          <w:divBdr>
            <w:top w:val="none" w:sz="0" w:space="0" w:color="auto"/>
            <w:left w:val="none" w:sz="0" w:space="0" w:color="auto"/>
            <w:bottom w:val="none" w:sz="0" w:space="0" w:color="auto"/>
            <w:right w:val="none" w:sz="0" w:space="0" w:color="auto"/>
          </w:divBdr>
        </w:div>
        <w:div w:id="1192963119">
          <w:marLeft w:val="0"/>
          <w:marRight w:val="0"/>
          <w:marTop w:val="0"/>
          <w:marBottom w:val="0"/>
          <w:divBdr>
            <w:top w:val="none" w:sz="0" w:space="0" w:color="auto"/>
            <w:left w:val="none" w:sz="0" w:space="0" w:color="auto"/>
            <w:bottom w:val="none" w:sz="0" w:space="0" w:color="auto"/>
            <w:right w:val="none" w:sz="0" w:space="0" w:color="auto"/>
          </w:divBdr>
        </w:div>
        <w:div w:id="483549567">
          <w:marLeft w:val="0"/>
          <w:marRight w:val="0"/>
          <w:marTop w:val="0"/>
          <w:marBottom w:val="0"/>
          <w:divBdr>
            <w:top w:val="none" w:sz="0" w:space="0" w:color="auto"/>
            <w:left w:val="none" w:sz="0" w:space="0" w:color="auto"/>
            <w:bottom w:val="none" w:sz="0" w:space="0" w:color="auto"/>
            <w:right w:val="none" w:sz="0" w:space="0" w:color="auto"/>
          </w:divBdr>
        </w:div>
        <w:div w:id="1599408112">
          <w:marLeft w:val="0"/>
          <w:marRight w:val="0"/>
          <w:marTop w:val="0"/>
          <w:marBottom w:val="0"/>
          <w:divBdr>
            <w:top w:val="none" w:sz="0" w:space="0" w:color="auto"/>
            <w:left w:val="none" w:sz="0" w:space="0" w:color="auto"/>
            <w:bottom w:val="none" w:sz="0" w:space="0" w:color="auto"/>
            <w:right w:val="none" w:sz="0" w:space="0" w:color="auto"/>
          </w:divBdr>
        </w:div>
      </w:divsChild>
    </w:div>
    <w:div w:id="83035730">
      <w:bodyDiv w:val="1"/>
      <w:marLeft w:val="0"/>
      <w:marRight w:val="0"/>
      <w:marTop w:val="0"/>
      <w:marBottom w:val="0"/>
      <w:divBdr>
        <w:top w:val="none" w:sz="0" w:space="0" w:color="auto"/>
        <w:left w:val="none" w:sz="0" w:space="0" w:color="auto"/>
        <w:bottom w:val="none" w:sz="0" w:space="0" w:color="auto"/>
        <w:right w:val="none" w:sz="0" w:space="0" w:color="auto"/>
      </w:divBdr>
      <w:divsChild>
        <w:div w:id="1838884773">
          <w:marLeft w:val="0"/>
          <w:marRight w:val="0"/>
          <w:marTop w:val="150"/>
          <w:marBottom w:val="168"/>
          <w:divBdr>
            <w:top w:val="none" w:sz="0" w:space="0" w:color="auto"/>
            <w:left w:val="none" w:sz="0" w:space="0" w:color="auto"/>
            <w:bottom w:val="none" w:sz="0" w:space="0" w:color="auto"/>
            <w:right w:val="none" w:sz="0" w:space="0" w:color="auto"/>
          </w:divBdr>
        </w:div>
      </w:divsChild>
    </w:div>
    <w:div w:id="88164251">
      <w:bodyDiv w:val="1"/>
      <w:marLeft w:val="0"/>
      <w:marRight w:val="0"/>
      <w:marTop w:val="0"/>
      <w:marBottom w:val="0"/>
      <w:divBdr>
        <w:top w:val="none" w:sz="0" w:space="0" w:color="auto"/>
        <w:left w:val="none" w:sz="0" w:space="0" w:color="auto"/>
        <w:bottom w:val="none" w:sz="0" w:space="0" w:color="auto"/>
        <w:right w:val="none" w:sz="0" w:space="0" w:color="auto"/>
      </w:divBdr>
    </w:div>
    <w:div w:id="160432447">
      <w:bodyDiv w:val="1"/>
      <w:marLeft w:val="0"/>
      <w:marRight w:val="0"/>
      <w:marTop w:val="0"/>
      <w:marBottom w:val="0"/>
      <w:divBdr>
        <w:top w:val="none" w:sz="0" w:space="0" w:color="auto"/>
        <w:left w:val="none" w:sz="0" w:space="0" w:color="auto"/>
        <w:bottom w:val="none" w:sz="0" w:space="0" w:color="auto"/>
        <w:right w:val="none" w:sz="0" w:space="0" w:color="auto"/>
      </w:divBdr>
    </w:div>
    <w:div w:id="427966776">
      <w:bodyDiv w:val="1"/>
      <w:marLeft w:val="0"/>
      <w:marRight w:val="0"/>
      <w:marTop w:val="0"/>
      <w:marBottom w:val="0"/>
      <w:divBdr>
        <w:top w:val="none" w:sz="0" w:space="0" w:color="auto"/>
        <w:left w:val="none" w:sz="0" w:space="0" w:color="auto"/>
        <w:bottom w:val="none" w:sz="0" w:space="0" w:color="auto"/>
        <w:right w:val="none" w:sz="0" w:space="0" w:color="auto"/>
      </w:divBdr>
    </w:div>
    <w:div w:id="572282351">
      <w:bodyDiv w:val="1"/>
      <w:marLeft w:val="0"/>
      <w:marRight w:val="0"/>
      <w:marTop w:val="0"/>
      <w:marBottom w:val="0"/>
      <w:divBdr>
        <w:top w:val="none" w:sz="0" w:space="0" w:color="auto"/>
        <w:left w:val="none" w:sz="0" w:space="0" w:color="auto"/>
        <w:bottom w:val="none" w:sz="0" w:space="0" w:color="auto"/>
        <w:right w:val="none" w:sz="0" w:space="0" w:color="auto"/>
      </w:divBdr>
    </w:div>
    <w:div w:id="699204928">
      <w:bodyDiv w:val="1"/>
      <w:marLeft w:val="0"/>
      <w:marRight w:val="0"/>
      <w:marTop w:val="0"/>
      <w:marBottom w:val="0"/>
      <w:divBdr>
        <w:top w:val="none" w:sz="0" w:space="0" w:color="auto"/>
        <w:left w:val="none" w:sz="0" w:space="0" w:color="auto"/>
        <w:bottom w:val="none" w:sz="0" w:space="0" w:color="auto"/>
        <w:right w:val="none" w:sz="0" w:space="0" w:color="auto"/>
      </w:divBdr>
    </w:div>
    <w:div w:id="758453171">
      <w:bodyDiv w:val="1"/>
      <w:marLeft w:val="0"/>
      <w:marRight w:val="0"/>
      <w:marTop w:val="0"/>
      <w:marBottom w:val="0"/>
      <w:divBdr>
        <w:top w:val="none" w:sz="0" w:space="0" w:color="auto"/>
        <w:left w:val="none" w:sz="0" w:space="0" w:color="auto"/>
        <w:bottom w:val="none" w:sz="0" w:space="0" w:color="auto"/>
        <w:right w:val="none" w:sz="0" w:space="0" w:color="auto"/>
      </w:divBdr>
    </w:div>
    <w:div w:id="783383918">
      <w:bodyDiv w:val="1"/>
      <w:marLeft w:val="0"/>
      <w:marRight w:val="0"/>
      <w:marTop w:val="0"/>
      <w:marBottom w:val="0"/>
      <w:divBdr>
        <w:top w:val="none" w:sz="0" w:space="0" w:color="auto"/>
        <w:left w:val="none" w:sz="0" w:space="0" w:color="auto"/>
        <w:bottom w:val="none" w:sz="0" w:space="0" w:color="auto"/>
        <w:right w:val="none" w:sz="0" w:space="0" w:color="auto"/>
      </w:divBdr>
    </w:div>
    <w:div w:id="941837976">
      <w:bodyDiv w:val="1"/>
      <w:marLeft w:val="0"/>
      <w:marRight w:val="0"/>
      <w:marTop w:val="0"/>
      <w:marBottom w:val="0"/>
      <w:divBdr>
        <w:top w:val="none" w:sz="0" w:space="0" w:color="auto"/>
        <w:left w:val="none" w:sz="0" w:space="0" w:color="auto"/>
        <w:bottom w:val="none" w:sz="0" w:space="0" w:color="auto"/>
        <w:right w:val="none" w:sz="0" w:space="0" w:color="auto"/>
      </w:divBdr>
      <w:divsChild>
        <w:div w:id="29840932">
          <w:marLeft w:val="0"/>
          <w:marRight w:val="0"/>
          <w:marTop w:val="150"/>
          <w:marBottom w:val="168"/>
          <w:divBdr>
            <w:top w:val="none" w:sz="0" w:space="0" w:color="auto"/>
            <w:left w:val="none" w:sz="0" w:space="0" w:color="auto"/>
            <w:bottom w:val="none" w:sz="0" w:space="0" w:color="auto"/>
            <w:right w:val="none" w:sz="0" w:space="0" w:color="auto"/>
          </w:divBdr>
        </w:div>
      </w:divsChild>
    </w:div>
    <w:div w:id="1117486485">
      <w:bodyDiv w:val="1"/>
      <w:marLeft w:val="0"/>
      <w:marRight w:val="0"/>
      <w:marTop w:val="0"/>
      <w:marBottom w:val="0"/>
      <w:divBdr>
        <w:top w:val="none" w:sz="0" w:space="0" w:color="auto"/>
        <w:left w:val="none" w:sz="0" w:space="0" w:color="auto"/>
        <w:bottom w:val="none" w:sz="0" w:space="0" w:color="auto"/>
        <w:right w:val="none" w:sz="0" w:space="0" w:color="auto"/>
      </w:divBdr>
    </w:div>
    <w:div w:id="1163472069">
      <w:bodyDiv w:val="1"/>
      <w:marLeft w:val="0"/>
      <w:marRight w:val="0"/>
      <w:marTop w:val="0"/>
      <w:marBottom w:val="0"/>
      <w:divBdr>
        <w:top w:val="none" w:sz="0" w:space="0" w:color="auto"/>
        <w:left w:val="none" w:sz="0" w:space="0" w:color="auto"/>
        <w:bottom w:val="none" w:sz="0" w:space="0" w:color="auto"/>
        <w:right w:val="none" w:sz="0" w:space="0" w:color="auto"/>
      </w:divBdr>
    </w:div>
    <w:div w:id="1204094419">
      <w:bodyDiv w:val="1"/>
      <w:marLeft w:val="0"/>
      <w:marRight w:val="0"/>
      <w:marTop w:val="0"/>
      <w:marBottom w:val="0"/>
      <w:divBdr>
        <w:top w:val="none" w:sz="0" w:space="0" w:color="auto"/>
        <w:left w:val="none" w:sz="0" w:space="0" w:color="auto"/>
        <w:bottom w:val="none" w:sz="0" w:space="0" w:color="auto"/>
        <w:right w:val="none" w:sz="0" w:space="0" w:color="auto"/>
      </w:divBdr>
    </w:div>
    <w:div w:id="1588728125">
      <w:bodyDiv w:val="1"/>
      <w:marLeft w:val="0"/>
      <w:marRight w:val="0"/>
      <w:marTop w:val="0"/>
      <w:marBottom w:val="0"/>
      <w:divBdr>
        <w:top w:val="none" w:sz="0" w:space="0" w:color="auto"/>
        <w:left w:val="none" w:sz="0" w:space="0" w:color="auto"/>
        <w:bottom w:val="none" w:sz="0" w:space="0" w:color="auto"/>
        <w:right w:val="none" w:sz="0" w:space="0" w:color="auto"/>
      </w:divBdr>
    </w:div>
    <w:div w:id="1792279633">
      <w:bodyDiv w:val="1"/>
      <w:marLeft w:val="0"/>
      <w:marRight w:val="0"/>
      <w:marTop w:val="0"/>
      <w:marBottom w:val="0"/>
      <w:divBdr>
        <w:top w:val="none" w:sz="0" w:space="0" w:color="auto"/>
        <w:left w:val="none" w:sz="0" w:space="0" w:color="auto"/>
        <w:bottom w:val="none" w:sz="0" w:space="0" w:color="auto"/>
        <w:right w:val="none" w:sz="0" w:space="0" w:color="auto"/>
      </w:divBdr>
    </w:div>
    <w:div w:id="1991398336">
      <w:bodyDiv w:val="1"/>
      <w:marLeft w:val="0"/>
      <w:marRight w:val="0"/>
      <w:marTop w:val="0"/>
      <w:marBottom w:val="0"/>
      <w:divBdr>
        <w:top w:val="none" w:sz="0" w:space="0" w:color="auto"/>
        <w:left w:val="none" w:sz="0" w:space="0" w:color="auto"/>
        <w:bottom w:val="none" w:sz="0" w:space="0" w:color="auto"/>
        <w:right w:val="none" w:sz="0" w:space="0" w:color="auto"/>
      </w:divBdr>
    </w:div>
    <w:div w:id="2131048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mswia/lista-osob-i-podmiotow-objetych-sankcjami" TargetMode="External"/><Relationship Id="rId13" Type="http://schemas.openxmlformats.org/officeDocument/2006/relationships/hyperlink" Target="mailto:iod@csklubl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ietras@ultraviol.pl"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nzoz.lubl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zymon.lejawka@csklublin.pl" TargetMode="External"/><Relationship Id="rId4" Type="http://schemas.openxmlformats.org/officeDocument/2006/relationships/settings" Target="settings.xml"/><Relationship Id="rId9" Type="http://schemas.openxmlformats.org/officeDocument/2006/relationships/hyperlink" Target="mailto:szymon.lejakwa@csklublin.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4201FFB-FFF7-4DC1-8B8F-537FA629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5814</Words>
  <Characters>34888</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Microsoft Office</dc:creator>
  <dc:description/>
  <cp:lastModifiedBy>Szymon Lejawka</cp:lastModifiedBy>
  <cp:revision>13</cp:revision>
  <cp:lastPrinted>2023-03-10T15:39:00Z</cp:lastPrinted>
  <dcterms:created xsi:type="dcterms:W3CDTF">2024-03-08T07:34:00Z</dcterms:created>
  <dcterms:modified xsi:type="dcterms:W3CDTF">2025-04-14T17:45:00Z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